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FD96E0" w14:textId="5C17D56E" w:rsidR="003F791C" w:rsidRPr="00C12147" w:rsidRDefault="003F791C">
      <w:pPr>
        <w:suppressAutoHyphens w:val="0"/>
        <w:rPr>
          <w:rStyle w:val="Emphasis"/>
        </w:rPr>
      </w:pPr>
    </w:p>
    <w:p w14:paraId="07C8D107" w14:textId="7746F6B3" w:rsidR="003F791C" w:rsidRPr="00677225" w:rsidRDefault="00045BE5" w:rsidP="003F791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F791C" w:rsidRPr="00677225">
        <w:rPr>
          <w:rFonts w:ascii="Arial" w:hAnsi="Arial" w:cs="Arial"/>
          <w:sz w:val="20"/>
          <w:szCs w:val="20"/>
        </w:rPr>
        <w:t>.</w:t>
      </w:r>
      <w:r w:rsidR="00E3743E">
        <w:rPr>
          <w:rFonts w:ascii="Arial" w:hAnsi="Arial" w:cs="Arial"/>
          <w:sz w:val="20"/>
          <w:szCs w:val="20"/>
        </w:rPr>
        <w:t> </w:t>
      </w:r>
      <w:r w:rsidR="003F791C" w:rsidRPr="00677225">
        <w:rPr>
          <w:rFonts w:ascii="Arial" w:hAnsi="Arial" w:cs="Arial"/>
          <w:sz w:val="20"/>
          <w:szCs w:val="20"/>
        </w:rPr>
        <w:t>pielikums</w:t>
      </w:r>
    </w:p>
    <w:p w14:paraId="497C73DB" w14:textId="74CAD370" w:rsidR="003F791C" w:rsidRPr="00677225" w:rsidRDefault="003F791C" w:rsidP="003F791C">
      <w:pPr>
        <w:pStyle w:val="BodyText"/>
        <w:spacing w:before="0"/>
        <w:jc w:val="right"/>
        <w:rPr>
          <w:rFonts w:ascii="Arial" w:hAnsi="Arial" w:cs="Arial"/>
          <w:sz w:val="20"/>
          <w:szCs w:val="22"/>
        </w:rPr>
      </w:pPr>
      <w:r w:rsidRPr="00677225">
        <w:rPr>
          <w:rFonts w:ascii="Arial" w:hAnsi="Arial" w:cs="Arial"/>
          <w:sz w:val="20"/>
          <w:szCs w:val="20"/>
        </w:rPr>
        <w:t xml:space="preserve">Nr. </w:t>
      </w:r>
      <w:r w:rsidR="00045BE5">
        <w:rPr>
          <w:rFonts w:ascii="Arial" w:hAnsi="Arial" w:cs="Arial"/>
          <w:sz w:val="20"/>
          <w:szCs w:val="20"/>
        </w:rPr>
        <w:t>RNK/2025/03</w:t>
      </w:r>
    </w:p>
    <w:p w14:paraId="467579AA" w14:textId="77777777" w:rsidR="003F791C" w:rsidRPr="009955AB" w:rsidRDefault="003F791C" w:rsidP="003F791C">
      <w:pPr>
        <w:pStyle w:val="BodyText"/>
        <w:spacing w:before="0"/>
        <w:jc w:val="right"/>
        <w:rPr>
          <w:rFonts w:ascii="Arial" w:hAnsi="Arial" w:cs="Arial"/>
          <w:sz w:val="22"/>
        </w:rPr>
      </w:pPr>
    </w:p>
    <w:p w14:paraId="23C9582F" w14:textId="78732217" w:rsidR="003F791C" w:rsidRPr="00591158" w:rsidRDefault="003F791C" w:rsidP="00CB6E54">
      <w:pPr>
        <w:pStyle w:val="Heading1"/>
        <w:spacing w:after="80"/>
        <w:ind w:left="431" w:hanging="431"/>
        <w:rPr>
          <w:rFonts w:ascii="Arial" w:eastAsia="Arial" w:hAnsi="Arial" w:cs="Arial"/>
          <w:bCs/>
          <w:sz w:val="24"/>
        </w:rPr>
      </w:pPr>
      <w:r w:rsidRPr="00591158">
        <w:rPr>
          <w:rFonts w:ascii="Arial" w:hAnsi="Arial" w:cs="Arial"/>
          <w:bCs/>
          <w:sz w:val="24"/>
        </w:rPr>
        <w:t xml:space="preserve">PIETEIKUMS </w:t>
      </w:r>
    </w:p>
    <w:p w14:paraId="00FB26B4" w14:textId="16D72219" w:rsidR="00045BE5" w:rsidRPr="00BD1932" w:rsidRDefault="00045BE5" w:rsidP="00045BE5">
      <w:pPr>
        <w:jc w:val="center"/>
        <w:rPr>
          <w:b/>
          <w:i/>
          <w:color w:val="000000" w:themeColor="text1"/>
        </w:rPr>
      </w:pPr>
      <w:r w:rsidRPr="00BD1932">
        <w:rPr>
          <w:b/>
          <w:i/>
          <w:color w:val="000000" w:themeColor="text1"/>
        </w:rPr>
        <w:t>“</w:t>
      </w:r>
      <w:r w:rsidRPr="00BD1932">
        <w:rPr>
          <w:caps/>
        </w:rPr>
        <w:t>ŪDENSAPGĀDES SISTĒMAS PĀRBŪVE ZOSNĀ, LŪZNAVAS PAGASTĀ, RĒZEKNES NOVADĀ</w:t>
      </w:r>
      <w:r w:rsidRPr="00BD1932">
        <w:rPr>
          <w:b/>
          <w:i/>
          <w:color w:val="000000" w:themeColor="text1"/>
        </w:rPr>
        <w:t>”</w:t>
      </w:r>
    </w:p>
    <w:p w14:paraId="49D48B43" w14:textId="7392B5F3" w:rsidR="003F791C" w:rsidRDefault="003F791C" w:rsidP="00045BE5">
      <w:pPr>
        <w:spacing w:after="80"/>
        <w:rPr>
          <w:rFonts w:ascii="Arial" w:eastAsia="Arial" w:hAnsi="Arial" w:cs="Arial"/>
          <w:b/>
          <w:sz w:val="22"/>
          <w:szCs w:val="22"/>
        </w:rPr>
      </w:pPr>
    </w:p>
    <w:p w14:paraId="51E1177B" w14:textId="3AFDC8F1" w:rsidR="00FA47B4" w:rsidRPr="00FA47B4" w:rsidRDefault="00FA47B4" w:rsidP="00FA47B4">
      <w:pPr>
        <w:jc w:val="center"/>
        <w:rPr>
          <w:rFonts w:ascii="Arial" w:hAnsi="Arial" w:cs="Arial"/>
          <w:sz w:val="21"/>
          <w:szCs w:val="21"/>
        </w:rPr>
      </w:pPr>
      <w:r w:rsidRPr="00431746">
        <w:rPr>
          <w:rFonts w:ascii="Arial" w:hAnsi="Arial" w:cs="Arial"/>
          <w:sz w:val="21"/>
          <w:szCs w:val="21"/>
        </w:rPr>
        <w:t xml:space="preserve">Iepirkuma identifikācijas Nr. </w:t>
      </w:r>
      <w:r w:rsidR="00045BE5">
        <w:rPr>
          <w:rFonts w:ascii="Arial" w:hAnsi="Arial" w:cs="Arial"/>
          <w:sz w:val="21"/>
          <w:szCs w:val="21"/>
        </w:rPr>
        <w:t>RNK/2025/03</w:t>
      </w:r>
    </w:p>
    <w:p w14:paraId="1BC2D82F" w14:textId="77777777" w:rsidR="00D33A04" w:rsidRPr="00AE1C77" w:rsidRDefault="00D33A04" w:rsidP="00D33A04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38"/>
      </w:tblGrid>
      <w:tr w:rsidR="00D33A04" w:rsidRPr="007A1598" w14:paraId="6B02B383" w14:textId="77777777" w:rsidTr="00D33A04">
        <w:trPr>
          <w:trHeight w:val="182"/>
          <w:jc w:val="center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1CEC4FF4" w14:textId="77777777" w:rsidR="00D33A04" w:rsidRPr="00265AED" w:rsidRDefault="00D33A04" w:rsidP="005322CB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265AED">
              <w:rPr>
                <w:rFonts w:ascii="Arial" w:hAnsi="Arial" w:cs="Arial"/>
                <w:b/>
                <w:sz w:val="22"/>
                <w:szCs w:val="22"/>
              </w:rPr>
              <w:t>Pretendenta nosaukums</w:t>
            </w:r>
            <w:r w:rsidRPr="003136D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0C4050E" w14:textId="77777777" w:rsidR="00D33A04" w:rsidRPr="007A1598" w:rsidRDefault="00D33A04" w:rsidP="005322CB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3A04" w:rsidRPr="007A1598" w14:paraId="5C5D7AB1" w14:textId="77777777" w:rsidTr="00D33A04">
        <w:trPr>
          <w:trHeight w:val="59"/>
          <w:jc w:val="center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61ADA917" w14:textId="77777777" w:rsidR="00D33A04" w:rsidRPr="00265AED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B15881">
              <w:rPr>
                <w:rFonts w:ascii="Arial" w:hAnsi="Arial" w:cs="Arial"/>
                <w:b/>
                <w:bCs/>
                <w:sz w:val="22"/>
                <w:szCs w:val="22"/>
              </w:rPr>
              <w:t>Reģistrācijas Nr.</w:t>
            </w:r>
            <w:r w:rsidRPr="00265A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E3CC4F9" w14:textId="77777777" w:rsidR="00D33A04" w:rsidRPr="007A1598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A04" w:rsidRPr="007A1598" w14:paraId="404A2FEF" w14:textId="77777777" w:rsidTr="00D33A04">
        <w:trPr>
          <w:trHeight w:val="194"/>
          <w:jc w:val="center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0938CA45" w14:textId="77777777" w:rsidR="00D33A04" w:rsidRPr="00265AED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B15881">
              <w:rPr>
                <w:rFonts w:ascii="Arial" w:hAnsi="Arial" w:cs="Arial"/>
                <w:b/>
                <w:bCs/>
                <w:sz w:val="22"/>
                <w:szCs w:val="22"/>
              </w:rPr>
              <w:t>Adrese</w:t>
            </w:r>
            <w:r w:rsidRPr="00265A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62B4771B" w14:textId="77777777" w:rsidR="00D33A04" w:rsidRPr="007A1598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A04" w:rsidRPr="007A1598" w14:paraId="52C37848" w14:textId="77777777" w:rsidTr="00D33A04">
        <w:trPr>
          <w:trHeight w:val="222"/>
          <w:jc w:val="center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791DB797" w14:textId="77777777" w:rsidR="00D33A04" w:rsidRPr="00265AED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B15881">
              <w:rPr>
                <w:rFonts w:ascii="Arial" w:hAnsi="Arial" w:cs="Arial"/>
                <w:b/>
                <w:sz w:val="22"/>
                <w:szCs w:val="22"/>
              </w:rPr>
              <w:t>Bankas rekvizīti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5BDD">
              <w:rPr>
                <w:rFonts w:ascii="Arial" w:hAnsi="Arial" w:cs="Arial"/>
                <w:i/>
                <w:iCs/>
                <w:sz w:val="20"/>
                <w:szCs w:val="20"/>
              </w:rPr>
              <w:t>(banka, kods, konta Nr.)</w:t>
            </w:r>
            <w:r w:rsidRPr="00D43C3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04191EE9" w14:textId="77777777" w:rsidR="00D33A04" w:rsidRPr="007A1598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A04" w:rsidRPr="007A1598" w14:paraId="03AA882C" w14:textId="77777777" w:rsidTr="00D33A04">
        <w:trPr>
          <w:trHeight w:val="194"/>
          <w:jc w:val="center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2FEA3F5E" w14:textId="77777777" w:rsidR="00D33A04" w:rsidRPr="00265AED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B15881">
              <w:rPr>
                <w:rFonts w:ascii="Arial" w:hAnsi="Arial" w:cs="Arial"/>
                <w:b/>
                <w:bCs/>
                <w:sz w:val="22"/>
                <w:szCs w:val="22"/>
              </w:rPr>
              <w:t>Kontaktpersona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5BDD">
              <w:rPr>
                <w:rFonts w:ascii="Arial" w:hAnsi="Arial" w:cs="Arial"/>
                <w:i/>
                <w:iCs/>
                <w:sz w:val="20"/>
                <w:szCs w:val="20"/>
              </w:rPr>
              <w:t>(amats, vārds, uzvārds)</w:t>
            </w:r>
            <w:r w:rsidRPr="00D43C3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88DD17D" w14:textId="77777777" w:rsidR="00D33A04" w:rsidRPr="007A1598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A04" w:rsidRPr="007A1598" w14:paraId="7D9086DE" w14:textId="77777777" w:rsidTr="00D33A04">
        <w:trPr>
          <w:trHeight w:val="94"/>
          <w:jc w:val="center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4036B8B5" w14:textId="77777777" w:rsidR="00D33A04" w:rsidRPr="00265AED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B15881">
              <w:rPr>
                <w:rFonts w:ascii="Arial" w:hAnsi="Arial" w:cs="Arial"/>
                <w:b/>
                <w:bCs/>
                <w:sz w:val="22"/>
                <w:szCs w:val="22"/>
              </w:rPr>
              <w:t>āl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ruņa Nr.</w:t>
            </w:r>
            <w:r w:rsidRPr="009D48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0E58BE7D" w14:textId="77777777" w:rsidR="00D33A04" w:rsidRPr="007A1598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A04" w:rsidRPr="007A1598" w14:paraId="37FACC71" w14:textId="77777777" w:rsidTr="00D33A04">
        <w:trPr>
          <w:jc w:val="center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2C92DB1A" w14:textId="77777777" w:rsidR="00D33A04" w:rsidRPr="00265AED" w:rsidRDefault="00D33A04" w:rsidP="005322CB">
            <w:pPr>
              <w:keepNext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15881">
              <w:rPr>
                <w:rFonts w:ascii="Arial" w:hAnsi="Arial" w:cs="Arial"/>
                <w:b/>
                <w:bCs/>
                <w:sz w:val="22"/>
                <w:szCs w:val="22"/>
              </w:rPr>
              <w:t>-pasts</w:t>
            </w:r>
            <w:r w:rsidRPr="00265A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18EC3004" w14:textId="77777777" w:rsidR="00D33A04" w:rsidRPr="007A1598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A04" w:rsidRPr="007A1598" w14:paraId="76DA7462" w14:textId="77777777" w:rsidTr="00D33A04">
        <w:trPr>
          <w:jc w:val="center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2B81CD5D" w14:textId="77777777" w:rsidR="00D33A04" w:rsidRDefault="00D33A04" w:rsidP="005322CB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AED">
              <w:rPr>
                <w:rFonts w:ascii="Arial" w:hAnsi="Arial" w:cs="Arial"/>
                <w:sz w:val="22"/>
                <w:szCs w:val="22"/>
              </w:rPr>
              <w:t xml:space="preserve">Persona, kura tiesīga pārstāvēt pretendentu </w:t>
            </w:r>
            <w:r w:rsidRPr="00AC7302">
              <w:rPr>
                <w:rFonts w:ascii="Arial" w:hAnsi="Arial" w:cs="Arial"/>
                <w:sz w:val="22"/>
                <w:szCs w:val="22"/>
              </w:rPr>
              <w:t xml:space="preserve">vai </w:t>
            </w:r>
            <w:r w:rsidRPr="00920D35">
              <w:rPr>
                <w:rFonts w:ascii="Arial" w:hAnsi="Arial" w:cs="Arial"/>
                <w:b/>
                <w:bCs/>
                <w:sz w:val="22"/>
                <w:szCs w:val="22"/>
              </w:rPr>
              <w:t>pilnvarotā persona</w:t>
            </w:r>
          </w:p>
          <w:p w14:paraId="2DB0391C" w14:textId="77777777" w:rsidR="00D33A04" w:rsidRPr="00D43C3C" w:rsidRDefault="00D33A04" w:rsidP="005322CB">
            <w:pPr>
              <w:keepNext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0E72">
              <w:rPr>
                <w:rFonts w:ascii="Arial" w:hAnsi="Arial" w:cs="Arial"/>
                <w:i/>
                <w:iCs/>
                <w:sz w:val="20"/>
                <w:szCs w:val="20"/>
              </w:rPr>
              <w:t>(amats, vārds, uzvārds)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C8BB638" w14:textId="77777777" w:rsidR="00D33A04" w:rsidRPr="007A1598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A04" w:rsidRPr="007A1598" w14:paraId="187ED1E3" w14:textId="77777777" w:rsidTr="00D33A04">
        <w:trPr>
          <w:jc w:val="center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35AFBEFA" w14:textId="77777777" w:rsidR="00D33A04" w:rsidRPr="0073273B" w:rsidRDefault="00D33A04" w:rsidP="005322CB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AED">
              <w:rPr>
                <w:rFonts w:ascii="Arial" w:hAnsi="Arial" w:cs="Arial"/>
                <w:sz w:val="22"/>
                <w:szCs w:val="22"/>
              </w:rPr>
              <w:t xml:space="preserve">Pretendenta </w:t>
            </w:r>
            <w:r w:rsidRPr="00265AED">
              <w:rPr>
                <w:rFonts w:ascii="Arial" w:hAnsi="Arial" w:cs="Arial"/>
                <w:b/>
                <w:bCs/>
                <w:sz w:val="22"/>
                <w:szCs w:val="22"/>
              </w:rPr>
              <w:t>patiesais labuma guvējs</w:t>
            </w:r>
            <w:r w:rsidRPr="00E411FA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  <w:r w:rsidRPr="00265AE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70E72">
              <w:rPr>
                <w:rFonts w:ascii="Arial" w:hAnsi="Arial" w:cs="Arial"/>
                <w:i/>
                <w:iCs/>
                <w:sz w:val="20"/>
                <w:szCs w:val="20"/>
              </w:rPr>
              <w:t>vārds, uzvārds un personas kods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73B">
              <w:rPr>
                <w:rFonts w:ascii="Arial" w:hAnsi="Arial" w:cs="Arial"/>
                <w:sz w:val="20"/>
                <w:szCs w:val="20"/>
              </w:rPr>
              <w:t>(</w:t>
            </w:r>
            <w:r w:rsidRPr="0073273B">
              <w:rPr>
                <w:rFonts w:ascii="Arial" w:hAnsi="Arial" w:cs="Arial"/>
                <w:i/>
                <w:sz w:val="20"/>
                <w:szCs w:val="20"/>
              </w:rPr>
              <w:t>ja nav personas kod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73273B">
              <w:rPr>
                <w:rFonts w:ascii="Arial" w:hAnsi="Arial" w:cs="Arial"/>
                <w:i/>
                <w:sz w:val="20"/>
                <w:szCs w:val="20"/>
              </w:rPr>
              <w:t>, norāda dzimšanas datumu, mēnesi un gadu))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23E3B89" w14:textId="77777777" w:rsidR="00D33A04" w:rsidRPr="007A1598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A04" w:rsidRPr="007A1598" w14:paraId="60C816D6" w14:textId="77777777" w:rsidTr="00D33A04">
        <w:trPr>
          <w:jc w:val="center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5446A025" w14:textId="77777777" w:rsidR="00D33A04" w:rsidRDefault="00D33A04" w:rsidP="005322CB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AED">
              <w:rPr>
                <w:rFonts w:ascii="Arial" w:hAnsi="Arial" w:cs="Arial"/>
                <w:b/>
                <w:bCs/>
                <w:sz w:val="22"/>
                <w:szCs w:val="22"/>
              </w:rPr>
              <w:t>Personas, kurām pretendentā ir izšķirošā ietekme</w:t>
            </w:r>
            <w:r w:rsidRPr="00265AED">
              <w:rPr>
                <w:rFonts w:ascii="Arial" w:hAnsi="Arial" w:cs="Arial"/>
                <w:sz w:val="22"/>
                <w:szCs w:val="22"/>
              </w:rPr>
              <w:t xml:space="preserve"> uz līdzdalības pamata normatīvo aktu par koncerniem izpratnē</w:t>
            </w:r>
          </w:p>
          <w:p w14:paraId="347A8B80" w14:textId="77777777" w:rsidR="00D33A04" w:rsidRPr="00DA094B" w:rsidRDefault="00D33A04" w:rsidP="005322CB">
            <w:pPr>
              <w:keepNext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A094B">
              <w:rPr>
                <w:rFonts w:ascii="Arial" w:hAnsi="Arial" w:cs="Arial"/>
                <w:i/>
                <w:sz w:val="20"/>
                <w:szCs w:val="20"/>
              </w:rPr>
              <w:t>(Juridiskai personai – nosaukums un reģistrācijas Nr.,</w:t>
            </w:r>
          </w:p>
          <w:p w14:paraId="5C468218" w14:textId="77777777" w:rsidR="00D33A04" w:rsidRPr="00265AED" w:rsidRDefault="00D33A04" w:rsidP="005322CB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094B">
              <w:rPr>
                <w:rFonts w:ascii="Arial" w:hAnsi="Arial" w:cs="Arial"/>
                <w:i/>
                <w:sz w:val="20"/>
                <w:szCs w:val="20"/>
              </w:rPr>
              <w:t>fiziskai personai – vārds, uzvārds un personas kods (ja nav personas koda, norāda dzimšanas datumu, mēnesi un gadu))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17F9AF55" w14:textId="77777777" w:rsidR="00D33A04" w:rsidRPr="007A1598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A04" w:rsidRPr="007A1598" w14:paraId="6517FD26" w14:textId="77777777" w:rsidTr="00D33A04">
        <w:trPr>
          <w:jc w:val="center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7720EA1A" w14:textId="77777777" w:rsidR="00D33A04" w:rsidRDefault="00D33A04" w:rsidP="005322CB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70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Pretendents atbilst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mikro, </w:t>
            </w:r>
            <w:r w:rsidRPr="007B706A">
              <w:rPr>
                <w:rFonts w:ascii="Arial" w:hAnsi="Arial" w:cs="Arial"/>
                <w:b/>
                <w:bCs/>
                <w:sz w:val="22"/>
                <w:szCs w:val="22"/>
              </w:rPr>
              <w:t>mazā vai vidējā uzņēmuma statusam</w:t>
            </w:r>
            <w:r w:rsidRPr="00E411F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footnoteReference w:id="2"/>
            </w:r>
            <w:r w:rsidRPr="00265AE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C1E9E5" w14:textId="77777777" w:rsidR="00D33A04" w:rsidRPr="00265AED" w:rsidRDefault="00D33A04" w:rsidP="005322CB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D95">
              <w:rPr>
                <w:noProof/>
                <w:vertAlign w:val="subscript"/>
              </w:rPr>
              <w:drawing>
                <wp:anchor distT="0" distB="0" distL="114300" distR="114300" simplePos="0" relativeHeight="251667456" behindDoc="0" locked="0" layoutInCell="1" allowOverlap="1" wp14:anchorId="77574365" wp14:editId="69C15F38">
                  <wp:simplePos x="0" y="0"/>
                  <wp:positionH relativeFrom="column">
                    <wp:posOffset>1199515</wp:posOffset>
                  </wp:positionH>
                  <wp:positionV relativeFrom="paragraph">
                    <wp:posOffset>4445</wp:posOffset>
                  </wp:positionV>
                  <wp:extent cx="162560" cy="156210"/>
                  <wp:effectExtent l="0" t="0" r="889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3273B">
              <w:rPr>
                <w:rFonts w:ascii="Arial" w:hAnsi="Arial" w:cs="Arial"/>
                <w:i/>
                <w:iCs/>
                <w:sz w:val="20"/>
                <w:szCs w:val="20"/>
              </w:rPr>
              <w:t>atbilstošo</w:t>
            </w:r>
            <w:r w:rsidRPr="00732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73B">
              <w:rPr>
                <w:rFonts w:ascii="Arial" w:hAnsi="Arial" w:cs="Arial"/>
                <w:i/>
                <w:iCs/>
                <w:sz w:val="20"/>
                <w:szCs w:val="20"/>
              </w:rPr>
              <w:t>atzīmēt ar</w:t>
            </w:r>
            <w:r w:rsidRPr="007327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)  </w:t>
            </w:r>
          </w:p>
        </w:tc>
        <w:tc>
          <w:tcPr>
            <w:tcW w:w="5238" w:type="dxa"/>
            <w:shd w:val="clear" w:color="auto" w:fill="auto"/>
            <w:vAlign w:val="center"/>
          </w:tcPr>
          <w:tbl>
            <w:tblPr>
              <w:tblW w:w="5136" w:type="dxa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4406"/>
            </w:tblGrid>
            <w:tr w:rsidR="00D33A04" w:rsidRPr="00F50198" w14:paraId="68BBC491" w14:textId="77777777" w:rsidTr="005322CB">
              <w:sdt>
                <w:sdtPr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  <w:id w:val="796882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30" w:type="dxa"/>
                    </w:tcPr>
                    <w:p w14:paraId="5E36D92C" w14:textId="0042A88D" w:rsidR="00D33A04" w:rsidRPr="00F50198" w:rsidRDefault="002E6240" w:rsidP="005322CB">
                      <w:pPr>
                        <w:spacing w:before="80"/>
                        <w:rPr>
                          <w:rFonts w:ascii="Arial" w:hAnsi="Arial" w:cs="Arial"/>
                          <w:sz w:val="32"/>
                          <w:szCs w:val="32"/>
                          <w:lang w:eastAsia="lv-LV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32"/>
                          <w:szCs w:val="32"/>
                          <w:lang w:eastAsia="lv-LV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06" w:type="dxa"/>
                  <w:vAlign w:val="center"/>
                </w:tcPr>
                <w:p w14:paraId="793644CC" w14:textId="77777777" w:rsidR="00D33A04" w:rsidRPr="00F50198" w:rsidRDefault="00D33A04" w:rsidP="005322CB">
                  <w:pPr>
                    <w:overflowPunct w:val="0"/>
                    <w:autoSpaceDE w:val="0"/>
                    <w:autoSpaceDN w:val="0"/>
                    <w:adjustRightInd w:val="0"/>
                    <w:spacing w:before="80"/>
                    <w:ind w:left="-108" w:right="28"/>
                    <w:jc w:val="both"/>
                    <w:textAlignment w:val="baseline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lv-LV"/>
                    </w:rPr>
                    <w:t>m</w:t>
                  </w:r>
                  <w:r w:rsidRPr="00F501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lv-LV"/>
                    </w:rPr>
                    <w:t xml:space="preserve">ikrouzņēmums </w:t>
                  </w:r>
                  <w:r w:rsidRPr="00F50198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(nodarbināti mazāk nekā 10 darbinieki un gada apgrozījums vai bilance nepārsniedz 2 miljonus euro)</w:t>
                  </w:r>
                </w:p>
                <w:p w14:paraId="31FA41D1" w14:textId="77777777" w:rsidR="00D33A04" w:rsidRPr="00F50198" w:rsidRDefault="00D33A04" w:rsidP="005322CB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ind w:left="-108" w:right="28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lv-LV"/>
                    </w:rPr>
                  </w:pPr>
                  <w:r w:rsidRPr="00F50198">
                    <w:rPr>
                      <w:rFonts w:ascii="Arial" w:hAnsi="Arial" w:cs="Arial"/>
                      <w:sz w:val="20"/>
                      <w:szCs w:val="20"/>
                      <w:lang w:eastAsia="lv-LV"/>
                    </w:rPr>
                    <w:t>vai</w:t>
                  </w:r>
                </w:p>
              </w:tc>
            </w:tr>
            <w:tr w:rsidR="00D33A04" w:rsidRPr="00F50198" w14:paraId="16BAF60D" w14:textId="77777777" w:rsidTr="005322CB">
              <w:trPr>
                <w:trHeight w:val="54"/>
              </w:trPr>
              <w:sdt>
                <w:sdtPr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  <w:id w:val="663821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30" w:type="dxa"/>
                    </w:tcPr>
                    <w:p w14:paraId="0670E01F" w14:textId="77777777" w:rsidR="00D33A04" w:rsidRDefault="00D33A04" w:rsidP="005322C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eastAsia="lv-LV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32"/>
                          <w:szCs w:val="32"/>
                          <w:lang w:eastAsia="lv-LV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06" w:type="dxa"/>
                  <w:vAlign w:val="center"/>
                </w:tcPr>
                <w:p w14:paraId="3352B8E3" w14:textId="77777777" w:rsidR="00D33A04" w:rsidRPr="00F50198" w:rsidRDefault="00D33A04" w:rsidP="005322CB">
                  <w:pPr>
                    <w:overflowPunct w:val="0"/>
                    <w:autoSpaceDE w:val="0"/>
                    <w:autoSpaceDN w:val="0"/>
                    <w:adjustRightInd w:val="0"/>
                    <w:ind w:left="-108" w:right="28"/>
                    <w:jc w:val="both"/>
                    <w:textAlignment w:val="baseline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501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lv-LV"/>
                    </w:rPr>
                    <w:t>mazais uzņēmums</w:t>
                  </w:r>
                  <w:r w:rsidRPr="00F50198">
                    <w:rPr>
                      <w:rFonts w:ascii="Arial" w:hAnsi="Arial" w:cs="Arial"/>
                      <w:sz w:val="22"/>
                      <w:szCs w:val="22"/>
                      <w:lang w:eastAsia="lv-LV"/>
                    </w:rPr>
                    <w:t xml:space="preserve"> </w:t>
                  </w:r>
                  <w:r w:rsidRPr="00F50198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(nodarbinātas mazāk nekā 50 personas un gada apgrozījums un/vai gada bilance kopā nepārsniedz 10 miljonus euro)</w:t>
                  </w:r>
                </w:p>
                <w:p w14:paraId="078BBC14" w14:textId="77777777" w:rsidR="00D33A04" w:rsidRPr="005312A9" w:rsidRDefault="00D33A04" w:rsidP="005322CB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ind w:left="-108" w:right="28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lv-LV"/>
                    </w:rPr>
                  </w:pPr>
                  <w:r w:rsidRPr="00F50198">
                    <w:rPr>
                      <w:rFonts w:ascii="Arial" w:hAnsi="Arial" w:cs="Arial"/>
                      <w:sz w:val="20"/>
                      <w:szCs w:val="20"/>
                      <w:lang w:eastAsia="lv-LV"/>
                    </w:rPr>
                    <w:t>vai</w:t>
                  </w:r>
                </w:p>
              </w:tc>
            </w:tr>
            <w:tr w:rsidR="00D33A04" w:rsidRPr="00F50198" w14:paraId="3EDE4DCA" w14:textId="77777777" w:rsidTr="005322CB">
              <w:sdt>
                <w:sdtPr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  <w:id w:val="388613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30" w:type="dxa"/>
                    </w:tcPr>
                    <w:p w14:paraId="1D7E1FB3" w14:textId="77777777" w:rsidR="00D33A04" w:rsidRDefault="00D33A04" w:rsidP="005322C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eastAsia="lv-LV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32"/>
                          <w:szCs w:val="32"/>
                          <w:lang w:eastAsia="lv-LV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06" w:type="dxa"/>
                  <w:vAlign w:val="center"/>
                </w:tcPr>
                <w:p w14:paraId="0A92DABD" w14:textId="77777777" w:rsidR="00D33A04" w:rsidRPr="00F50198" w:rsidRDefault="00D33A04" w:rsidP="005322CB">
                  <w:pPr>
                    <w:overflowPunct w:val="0"/>
                    <w:autoSpaceDE w:val="0"/>
                    <w:autoSpaceDN w:val="0"/>
                    <w:adjustRightInd w:val="0"/>
                    <w:ind w:left="-108" w:right="28"/>
                    <w:jc w:val="both"/>
                    <w:textAlignment w:val="baseline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lv-LV"/>
                    </w:rPr>
                  </w:pPr>
                  <w:r w:rsidRPr="00F501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lv-LV"/>
                    </w:rPr>
                    <w:t>vidējais uzņēmums</w:t>
                  </w:r>
                  <w:r w:rsidRPr="00F50198">
                    <w:rPr>
                      <w:rFonts w:ascii="Arial" w:hAnsi="Arial" w:cs="Arial"/>
                      <w:sz w:val="22"/>
                      <w:szCs w:val="22"/>
                      <w:lang w:eastAsia="lv-LV"/>
                    </w:rPr>
                    <w:t xml:space="preserve"> </w:t>
                  </w:r>
                  <w:r w:rsidRPr="00F50198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(nodarbinātas mazāk nekā 250 personas un kura gada apgrozījums nepārsniedz 50 miljonus euro, un/vai, kura gada bilance kopā nepārsniedz 43 miljonus euro)</w:t>
                  </w:r>
                </w:p>
              </w:tc>
            </w:tr>
            <w:tr w:rsidR="00D33A04" w:rsidRPr="00F50198" w14:paraId="4E5F3708" w14:textId="77777777" w:rsidTr="005322CB">
              <w:sdt>
                <w:sdtPr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  <w:id w:val="16350655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30" w:type="dxa"/>
                    </w:tcPr>
                    <w:p w14:paraId="715B2302" w14:textId="77777777" w:rsidR="00D33A04" w:rsidRPr="00F50198" w:rsidRDefault="00D33A04" w:rsidP="005322C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120"/>
                        <w:ind w:left="-284" w:right="-113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eastAsia="lv-LV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32"/>
                          <w:szCs w:val="32"/>
                          <w:lang w:eastAsia="lv-LV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06" w:type="dxa"/>
                  <w:vAlign w:val="center"/>
                </w:tcPr>
                <w:p w14:paraId="505B01C1" w14:textId="77777777" w:rsidR="00D33A04" w:rsidRPr="00F50198" w:rsidRDefault="00D33A04" w:rsidP="005322CB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ind w:left="-108" w:right="28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lv-LV"/>
                    </w:rPr>
                    <w:t>n</w:t>
                  </w:r>
                  <w:r w:rsidRPr="00F50198">
                    <w:rPr>
                      <w:rFonts w:ascii="Arial" w:hAnsi="Arial" w:cs="Arial"/>
                      <w:sz w:val="22"/>
                      <w:szCs w:val="22"/>
                      <w:lang w:eastAsia="lv-LV"/>
                    </w:rPr>
                    <w:t>eatbilst ne mikrouzņēmuma, ne mazā, ne vidējā uzņēmuma  statusam</w:t>
                  </w:r>
                </w:p>
              </w:tc>
            </w:tr>
          </w:tbl>
          <w:p w14:paraId="35CF19A7" w14:textId="77777777" w:rsidR="00D33A04" w:rsidRPr="007A1598" w:rsidRDefault="00D33A04" w:rsidP="005322CB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5780B5" w14:textId="77777777" w:rsidR="00D33A04" w:rsidRDefault="00D33A04" w:rsidP="00D33A04">
      <w:pPr>
        <w:spacing w:after="80"/>
        <w:rPr>
          <w:rFonts w:ascii="Arial" w:hAnsi="Arial" w:cs="Arial"/>
          <w:b/>
          <w:sz w:val="22"/>
        </w:rPr>
      </w:pPr>
    </w:p>
    <w:p w14:paraId="2D12C33C" w14:textId="77777777" w:rsidR="002E6240" w:rsidRPr="00045BE5" w:rsidRDefault="002E6240" w:rsidP="002E6240">
      <w:pPr>
        <w:spacing w:after="120"/>
        <w:rPr>
          <w:rFonts w:ascii="Arial" w:hAnsi="Arial" w:cs="Arial"/>
          <w:i/>
          <w:iCs/>
          <w:sz w:val="22"/>
        </w:rPr>
      </w:pPr>
      <w:r w:rsidRPr="00045BE5">
        <w:rPr>
          <w:rFonts w:ascii="Arial" w:hAnsi="Arial" w:cs="Arial"/>
          <w:sz w:val="22"/>
          <w:u w:val="single"/>
        </w:rPr>
        <w:lastRenderedPageBreak/>
        <w:t>Pretendents ar šī pieteikuma iesniegšanu</w:t>
      </w:r>
      <w:r w:rsidRPr="00045BE5">
        <w:rPr>
          <w:rFonts w:ascii="Arial" w:hAnsi="Arial" w:cs="Arial"/>
          <w:sz w:val="22"/>
        </w:rPr>
        <w:t>:</w:t>
      </w:r>
    </w:p>
    <w:p w14:paraId="156EA5D5" w14:textId="77777777" w:rsidR="00045BE5" w:rsidRPr="00045BE5" w:rsidRDefault="002E6240" w:rsidP="00045BE5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b/>
          <w:i/>
          <w:color w:val="000000" w:themeColor="text1"/>
        </w:rPr>
      </w:pPr>
      <w:r w:rsidRPr="00045BE5">
        <w:rPr>
          <w:rFonts w:ascii="Arial" w:hAnsi="Arial" w:cs="Arial"/>
        </w:rPr>
        <w:t xml:space="preserve">piesakās piedalīties konkursā </w:t>
      </w:r>
      <w:r w:rsidR="00045BE5" w:rsidRPr="00045BE5">
        <w:rPr>
          <w:rFonts w:ascii="Arial" w:hAnsi="Arial" w:cs="Arial"/>
        </w:rPr>
        <w:t>RNK/2025/03</w:t>
      </w:r>
      <w:r w:rsidRPr="00045BE5">
        <w:rPr>
          <w:rFonts w:ascii="Arial" w:hAnsi="Arial" w:cs="Arial"/>
        </w:rPr>
        <w:t xml:space="preserve"> “</w:t>
      </w:r>
      <w:r w:rsidR="00045BE5" w:rsidRPr="00045BE5">
        <w:rPr>
          <w:rFonts w:ascii="Arial" w:hAnsi="Arial" w:cs="Arial"/>
          <w:b/>
          <w:i/>
          <w:color w:val="000000" w:themeColor="text1"/>
        </w:rPr>
        <w:t>“</w:t>
      </w:r>
      <w:r w:rsidR="00045BE5" w:rsidRPr="00045BE5">
        <w:rPr>
          <w:rFonts w:ascii="Arial" w:hAnsi="Arial" w:cs="Arial"/>
          <w:caps/>
        </w:rPr>
        <w:t>ŪDENSAPGĀDES SISTĒMAS PĀRBŪVE ZOSNĀ, LŪZNAVAS PAGASTĀ, RĒZEKNES NOVADĀ</w:t>
      </w:r>
      <w:r w:rsidR="00045BE5" w:rsidRPr="00045BE5">
        <w:rPr>
          <w:rFonts w:ascii="Arial" w:hAnsi="Arial" w:cs="Arial"/>
          <w:b/>
          <w:i/>
          <w:color w:val="000000" w:themeColor="text1"/>
        </w:rPr>
        <w:t>”</w:t>
      </w:r>
    </w:p>
    <w:p w14:paraId="1F4B7468" w14:textId="309D4F97" w:rsidR="00045BE5" w:rsidRPr="00045BE5" w:rsidRDefault="002E6240" w:rsidP="00045BE5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b/>
          <w:i/>
          <w:color w:val="000000" w:themeColor="text1"/>
        </w:rPr>
      </w:pPr>
      <w:r w:rsidRPr="00045BE5">
        <w:rPr>
          <w:rFonts w:ascii="Arial" w:hAnsi="Arial" w:cs="Arial"/>
        </w:rPr>
        <w:t>piekrīt konkursa nolikuma prasībām un apņemas tās ievērot</w:t>
      </w:r>
      <w:r w:rsidR="00201780">
        <w:rPr>
          <w:rFonts w:ascii="Arial" w:hAnsi="Arial" w:cs="Arial"/>
        </w:rPr>
        <w:t xml:space="preserve"> (Nolikumu skatīt </w:t>
      </w:r>
      <w:hyperlink r:id="rId9" w:history="1">
        <w:r w:rsidR="00201780" w:rsidRPr="00115939">
          <w:rPr>
            <w:rStyle w:val="Hyperlink"/>
            <w:rFonts w:ascii="Arial" w:hAnsi="Arial" w:cs="Arial"/>
          </w:rPr>
          <w:t>https://www.eis.gov.lv/EKEIS/Procurement/Edit/147299</w:t>
        </w:r>
      </w:hyperlink>
      <w:r w:rsidR="00201780">
        <w:rPr>
          <w:rFonts w:ascii="Arial" w:hAnsi="Arial" w:cs="Arial"/>
        </w:rPr>
        <w:t xml:space="preserve">) </w:t>
      </w:r>
    </w:p>
    <w:p w14:paraId="19C4B29D" w14:textId="77777777" w:rsidR="00045BE5" w:rsidRPr="00045BE5" w:rsidRDefault="002E6240" w:rsidP="00045BE5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b/>
          <w:i/>
          <w:color w:val="000000" w:themeColor="text1"/>
        </w:rPr>
      </w:pPr>
      <w:r w:rsidRPr="00045BE5">
        <w:rPr>
          <w:rFonts w:ascii="Arial" w:hAnsi="Arial" w:cs="Arial"/>
        </w:rPr>
        <w:t>garantē, ka visas sniegtās ziņas ir patiesas;</w:t>
      </w:r>
    </w:p>
    <w:p w14:paraId="3D5851BE" w14:textId="7D53FAAD" w:rsidR="002E6240" w:rsidRPr="00045BE5" w:rsidRDefault="002E6240" w:rsidP="00045BE5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b/>
          <w:i/>
          <w:color w:val="000000" w:themeColor="text1"/>
        </w:rPr>
      </w:pPr>
      <w:r w:rsidRPr="00045BE5">
        <w:rPr>
          <w:rFonts w:ascii="Arial" w:eastAsia="Arial" w:hAnsi="Arial" w:cs="Arial"/>
        </w:rPr>
        <w:t>informē, ka piedāvājums ir iesniegts neatkarīgi no konkurentiem</w:t>
      </w:r>
      <w:r w:rsidRPr="00045BE5">
        <w:rPr>
          <w:rFonts w:ascii="Arial" w:eastAsia="Arial" w:hAnsi="Arial" w:cs="Arial"/>
          <w:vertAlign w:val="superscript"/>
        </w:rPr>
        <w:footnoteReference w:id="3"/>
      </w:r>
      <w:r w:rsidRPr="00045BE5">
        <w:rPr>
          <w:rFonts w:ascii="Arial" w:eastAsia="Arial" w:hAnsi="Arial" w:cs="Arial"/>
        </w:rPr>
        <w:t xml:space="preserve"> un bez konsultācijām, līgumiem, vienošanām. Pretendentam ne ar vienu konkurentu nav bijusi saziņa attiecībā uz:</w:t>
      </w:r>
    </w:p>
    <w:p w14:paraId="0044BA19" w14:textId="77777777" w:rsidR="002E6240" w:rsidRPr="007836F6" w:rsidRDefault="002E6240">
      <w:pPr>
        <w:keepNext/>
        <w:numPr>
          <w:ilvl w:val="1"/>
          <w:numId w:val="41"/>
        </w:numPr>
        <w:tabs>
          <w:tab w:val="num" w:pos="1080"/>
        </w:tabs>
        <w:ind w:left="1276" w:hanging="436"/>
        <w:jc w:val="both"/>
        <w:outlineLvl w:val="1"/>
        <w:rPr>
          <w:rFonts w:ascii="Arial" w:eastAsia="Arial" w:hAnsi="Arial" w:cs="Arial"/>
          <w:bCs/>
          <w:sz w:val="22"/>
          <w:szCs w:val="22"/>
        </w:rPr>
      </w:pPr>
      <w:r w:rsidRPr="007836F6">
        <w:rPr>
          <w:rFonts w:ascii="Arial" w:eastAsia="Arial" w:hAnsi="Arial" w:cs="Arial"/>
          <w:bCs/>
          <w:sz w:val="22"/>
          <w:szCs w:val="22"/>
        </w:rPr>
        <w:t>cenām;</w:t>
      </w:r>
    </w:p>
    <w:p w14:paraId="67A3FCEA" w14:textId="77777777" w:rsidR="002E6240" w:rsidRPr="007836F6" w:rsidRDefault="002E6240">
      <w:pPr>
        <w:keepNext/>
        <w:numPr>
          <w:ilvl w:val="1"/>
          <w:numId w:val="41"/>
        </w:numPr>
        <w:tabs>
          <w:tab w:val="num" w:pos="1080"/>
        </w:tabs>
        <w:ind w:left="1276" w:hanging="436"/>
        <w:jc w:val="both"/>
        <w:outlineLvl w:val="1"/>
        <w:rPr>
          <w:rFonts w:ascii="Arial" w:eastAsia="Arial" w:hAnsi="Arial" w:cs="Arial"/>
          <w:bCs/>
          <w:sz w:val="22"/>
          <w:szCs w:val="22"/>
        </w:rPr>
      </w:pPr>
      <w:r w:rsidRPr="007836F6">
        <w:rPr>
          <w:rFonts w:ascii="Arial" w:hAnsi="Arial" w:cs="Arial"/>
          <w:bCs/>
          <w:sz w:val="22"/>
          <w:szCs w:val="22"/>
        </w:rPr>
        <w:t>cenas aprēķināšanas metodēm, faktoriem (apstākļiem) vai formulām;</w:t>
      </w:r>
    </w:p>
    <w:p w14:paraId="192A80D1" w14:textId="77777777" w:rsidR="002E6240" w:rsidRPr="007836F6" w:rsidRDefault="002E6240">
      <w:pPr>
        <w:keepNext/>
        <w:numPr>
          <w:ilvl w:val="1"/>
          <w:numId w:val="41"/>
        </w:numPr>
        <w:tabs>
          <w:tab w:val="num" w:pos="1080"/>
        </w:tabs>
        <w:ind w:left="1276" w:hanging="436"/>
        <w:jc w:val="both"/>
        <w:outlineLvl w:val="1"/>
        <w:rPr>
          <w:rFonts w:ascii="Arial" w:eastAsia="Arial" w:hAnsi="Arial" w:cs="Arial"/>
          <w:bCs/>
          <w:sz w:val="22"/>
          <w:szCs w:val="22"/>
        </w:rPr>
      </w:pPr>
      <w:r w:rsidRPr="007836F6">
        <w:rPr>
          <w:rFonts w:ascii="Arial" w:hAnsi="Arial" w:cs="Arial"/>
          <w:bCs/>
          <w:sz w:val="22"/>
          <w:szCs w:val="22"/>
        </w:rPr>
        <w:t xml:space="preserve">nodomu vai lēmumu piedalīties vai nepiedalīties </w:t>
      </w:r>
      <w:r>
        <w:rPr>
          <w:rFonts w:ascii="Arial" w:hAnsi="Arial" w:cs="Arial"/>
          <w:bCs/>
          <w:sz w:val="22"/>
          <w:szCs w:val="22"/>
        </w:rPr>
        <w:t>konkursā</w:t>
      </w:r>
      <w:r w:rsidRPr="007836F6">
        <w:rPr>
          <w:rFonts w:ascii="Arial" w:hAnsi="Arial" w:cs="Arial"/>
          <w:bCs/>
          <w:sz w:val="22"/>
          <w:szCs w:val="22"/>
        </w:rPr>
        <w:t xml:space="preserve"> (iesniegt vai neiesniegt piedāvājumu); vai </w:t>
      </w:r>
    </w:p>
    <w:p w14:paraId="0E9C91B1" w14:textId="77777777" w:rsidR="002E6240" w:rsidRPr="007836F6" w:rsidRDefault="002E6240">
      <w:pPr>
        <w:keepNext/>
        <w:numPr>
          <w:ilvl w:val="1"/>
          <w:numId w:val="41"/>
        </w:numPr>
        <w:tabs>
          <w:tab w:val="num" w:pos="1080"/>
        </w:tabs>
        <w:ind w:left="1276" w:hanging="436"/>
        <w:jc w:val="both"/>
        <w:outlineLvl w:val="1"/>
        <w:rPr>
          <w:rFonts w:ascii="Arial" w:eastAsia="Arial" w:hAnsi="Arial" w:cs="Arial"/>
          <w:bCs/>
          <w:sz w:val="22"/>
          <w:szCs w:val="22"/>
        </w:rPr>
      </w:pPr>
      <w:r w:rsidRPr="007836F6">
        <w:rPr>
          <w:rFonts w:ascii="Arial" w:hAnsi="Arial" w:cs="Arial"/>
          <w:bCs/>
          <w:sz w:val="22"/>
          <w:szCs w:val="22"/>
        </w:rPr>
        <w:t xml:space="preserve">tādu piedāvājuma iesniegšanu, kas neatbilst </w:t>
      </w:r>
      <w:r>
        <w:rPr>
          <w:rFonts w:ascii="Arial" w:hAnsi="Arial" w:cs="Arial"/>
          <w:bCs/>
          <w:sz w:val="22"/>
          <w:szCs w:val="22"/>
        </w:rPr>
        <w:t>konkursa</w:t>
      </w:r>
      <w:r w:rsidRPr="007836F6">
        <w:rPr>
          <w:rFonts w:ascii="Arial" w:hAnsi="Arial" w:cs="Arial"/>
          <w:bCs/>
          <w:sz w:val="22"/>
          <w:szCs w:val="22"/>
        </w:rPr>
        <w:t xml:space="preserve"> prasībām;</w:t>
      </w:r>
    </w:p>
    <w:p w14:paraId="278DFCE2" w14:textId="77777777" w:rsidR="002E6240" w:rsidRPr="007836F6" w:rsidRDefault="002E6240">
      <w:pPr>
        <w:keepNext/>
        <w:numPr>
          <w:ilvl w:val="1"/>
          <w:numId w:val="41"/>
        </w:numPr>
        <w:tabs>
          <w:tab w:val="num" w:pos="1080"/>
        </w:tabs>
        <w:ind w:left="1276" w:hanging="436"/>
        <w:jc w:val="both"/>
        <w:outlineLvl w:val="1"/>
        <w:rPr>
          <w:rFonts w:ascii="Arial" w:eastAsia="Arial" w:hAnsi="Arial" w:cs="Arial"/>
          <w:bCs/>
          <w:sz w:val="22"/>
          <w:szCs w:val="22"/>
        </w:rPr>
      </w:pPr>
      <w:r w:rsidRPr="007836F6">
        <w:rPr>
          <w:rFonts w:ascii="Arial" w:hAnsi="Arial" w:cs="Arial"/>
          <w:bCs/>
          <w:sz w:val="22"/>
          <w:szCs w:val="22"/>
        </w:rPr>
        <w:t xml:space="preserve">kvalitāti, apjomu, specifikāciju, izpildes, piegādes vai citiem pakalpojumiem, uz ko attiecas šis </w:t>
      </w:r>
      <w:r>
        <w:rPr>
          <w:rFonts w:ascii="Arial" w:hAnsi="Arial" w:cs="Arial"/>
          <w:bCs/>
          <w:sz w:val="22"/>
          <w:szCs w:val="22"/>
        </w:rPr>
        <w:t>konkurss</w:t>
      </w:r>
      <w:r w:rsidRPr="007836F6">
        <w:rPr>
          <w:rFonts w:ascii="Arial" w:hAnsi="Arial" w:cs="Arial"/>
          <w:bCs/>
          <w:sz w:val="22"/>
          <w:szCs w:val="22"/>
        </w:rPr>
        <w:t>.</w:t>
      </w:r>
    </w:p>
    <w:p w14:paraId="0D2B2BD1" w14:textId="77777777" w:rsidR="002E6240" w:rsidRPr="0007111F" w:rsidRDefault="002E6240" w:rsidP="002E6240">
      <w:pPr>
        <w:pStyle w:val="ListParagraph"/>
        <w:numPr>
          <w:ilvl w:val="0"/>
          <w:numId w:val="30"/>
        </w:numPr>
        <w:spacing w:after="0" w:line="240" w:lineRule="auto"/>
        <w:ind w:left="840" w:hanging="420"/>
        <w:contextualSpacing/>
        <w:jc w:val="both"/>
        <w:rPr>
          <w:rFonts w:ascii="Arial" w:hAnsi="Arial" w:cs="Arial"/>
          <w:vanish/>
        </w:rPr>
      </w:pPr>
    </w:p>
    <w:p w14:paraId="4C3CAFDD" w14:textId="77777777" w:rsidR="002E6240" w:rsidRPr="0007111F" w:rsidRDefault="002E6240" w:rsidP="002E6240">
      <w:pPr>
        <w:pStyle w:val="ListParagraph"/>
        <w:numPr>
          <w:ilvl w:val="0"/>
          <w:numId w:val="30"/>
        </w:numPr>
        <w:spacing w:after="0" w:line="240" w:lineRule="auto"/>
        <w:ind w:left="840" w:hanging="420"/>
        <w:contextualSpacing/>
        <w:jc w:val="both"/>
        <w:rPr>
          <w:rFonts w:ascii="Arial" w:hAnsi="Arial" w:cs="Arial"/>
          <w:vanish/>
        </w:rPr>
      </w:pPr>
    </w:p>
    <w:p w14:paraId="4F33A14D" w14:textId="77777777" w:rsidR="002E6240" w:rsidRPr="0007111F" w:rsidRDefault="002E6240" w:rsidP="002E6240">
      <w:pPr>
        <w:pStyle w:val="ListParagraph"/>
        <w:numPr>
          <w:ilvl w:val="0"/>
          <w:numId w:val="30"/>
        </w:numPr>
        <w:spacing w:after="0" w:line="240" w:lineRule="auto"/>
        <w:ind w:left="840" w:hanging="420"/>
        <w:contextualSpacing/>
        <w:jc w:val="both"/>
        <w:rPr>
          <w:rFonts w:ascii="Arial" w:hAnsi="Arial" w:cs="Arial"/>
          <w:vanish/>
        </w:rPr>
      </w:pPr>
    </w:p>
    <w:p w14:paraId="0ABFF605" w14:textId="77777777" w:rsidR="002E6240" w:rsidRPr="0007111F" w:rsidRDefault="002E6240" w:rsidP="002E6240">
      <w:pPr>
        <w:pStyle w:val="ListParagraph"/>
        <w:numPr>
          <w:ilvl w:val="0"/>
          <w:numId w:val="30"/>
        </w:numPr>
        <w:spacing w:after="0" w:line="240" w:lineRule="auto"/>
        <w:ind w:left="840" w:hanging="420"/>
        <w:contextualSpacing/>
        <w:jc w:val="both"/>
        <w:rPr>
          <w:rFonts w:ascii="Arial" w:hAnsi="Arial" w:cs="Arial"/>
          <w:vanish/>
        </w:rPr>
      </w:pPr>
    </w:p>
    <w:p w14:paraId="27C7B264" w14:textId="77777777" w:rsidR="003F791C" w:rsidRDefault="003F791C" w:rsidP="003F791C">
      <w:pPr>
        <w:contextualSpacing/>
        <w:rPr>
          <w:rStyle w:val="markedcontent"/>
          <w:rFonts w:ascii="Arial" w:hAnsi="Arial" w:cs="Arial"/>
          <w:sz w:val="22"/>
        </w:rPr>
      </w:pPr>
    </w:p>
    <w:p w14:paraId="5091CCDD" w14:textId="77777777" w:rsidR="00F11AE4" w:rsidRDefault="00F11AE4" w:rsidP="003F791C">
      <w:pPr>
        <w:contextualSpacing/>
        <w:rPr>
          <w:rStyle w:val="markedcontent"/>
          <w:rFonts w:ascii="Arial" w:hAnsi="Arial" w:cs="Arial"/>
          <w:sz w:val="22"/>
        </w:rPr>
      </w:pPr>
    </w:p>
    <w:tbl>
      <w:tblPr>
        <w:tblW w:w="9355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3827"/>
        <w:gridCol w:w="5528"/>
      </w:tblGrid>
      <w:tr w:rsidR="003F791C" w:rsidRPr="00E641A4" w14:paraId="5ED46F26" w14:textId="77777777" w:rsidTr="00E80EA6">
        <w:trPr>
          <w:trHeight w:val="325"/>
        </w:trPr>
        <w:tc>
          <w:tcPr>
            <w:tcW w:w="3827" w:type="dxa"/>
            <w:vAlign w:val="center"/>
          </w:tcPr>
          <w:p w14:paraId="0CFAF0E0" w14:textId="77777777" w:rsidR="003F791C" w:rsidRPr="00E641A4" w:rsidRDefault="003F791C" w:rsidP="00E80E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lv-LV"/>
              </w:rPr>
            </w:pPr>
            <w:r w:rsidRPr="00E641A4">
              <w:rPr>
                <w:rFonts w:ascii="Arial" w:hAnsi="Arial" w:cs="Arial"/>
                <w:sz w:val="22"/>
                <w:szCs w:val="22"/>
                <w:lang w:eastAsia="lv-LV"/>
              </w:rPr>
              <w:t>Parakstītāja amats, vārds, uzvārds: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1F77F1E" w14:textId="77777777" w:rsidR="003F791C" w:rsidRPr="00E641A4" w:rsidRDefault="003F791C" w:rsidP="00E80E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3F791C" w:rsidRPr="00E641A4" w14:paraId="5FB1AC3A" w14:textId="77777777" w:rsidTr="00E80EA6">
        <w:trPr>
          <w:trHeight w:val="314"/>
        </w:trPr>
        <w:tc>
          <w:tcPr>
            <w:tcW w:w="3827" w:type="dxa"/>
            <w:vAlign w:val="center"/>
          </w:tcPr>
          <w:p w14:paraId="16B8E910" w14:textId="77777777" w:rsidR="003F791C" w:rsidRPr="00E641A4" w:rsidRDefault="003F791C" w:rsidP="00E80E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lv-LV"/>
              </w:rPr>
            </w:pPr>
            <w:r w:rsidRPr="00E641A4">
              <w:rPr>
                <w:rFonts w:ascii="Arial" w:hAnsi="Arial" w:cs="Arial"/>
                <w:sz w:val="22"/>
                <w:szCs w:val="22"/>
                <w:lang w:eastAsia="lv-LV"/>
              </w:rPr>
              <w:t>Paraksts: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1BFA3" w14:textId="77777777" w:rsidR="003F791C" w:rsidRPr="00291654" w:rsidRDefault="003F791C" w:rsidP="00E80E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21"/>
                <w:szCs w:val="21"/>
                <w:lang w:eastAsia="lv-LV"/>
              </w:rPr>
            </w:pPr>
            <w:r w:rsidRPr="000D03CA">
              <w:rPr>
                <w:rFonts w:ascii="Arial" w:hAnsi="Arial" w:cs="Arial"/>
                <w:i/>
                <w:iCs/>
                <w:sz w:val="21"/>
                <w:szCs w:val="21"/>
                <w:lang w:eastAsia="lv-LV"/>
              </w:rPr>
              <w:t xml:space="preserve">Dokuments ir parakstīts ar drošu elektronisko parakstu </w:t>
            </w:r>
            <w:r w:rsidRPr="00591158">
              <w:rPr>
                <w:rFonts w:ascii="Arial" w:hAnsi="Arial" w:cs="Arial"/>
                <w:i/>
                <w:iCs/>
                <w:sz w:val="21"/>
                <w:szCs w:val="21"/>
                <w:lang w:eastAsia="lv-LV"/>
              </w:rPr>
              <w:t>vai</w:t>
            </w:r>
            <w:r w:rsidRPr="000D03CA">
              <w:rPr>
                <w:rFonts w:ascii="Arial" w:hAnsi="Arial" w:cs="Arial"/>
                <w:i/>
                <w:iCs/>
                <w:sz w:val="21"/>
                <w:szCs w:val="21"/>
                <w:lang w:eastAsia="lv-LV"/>
              </w:rPr>
              <w:t xml:space="preserve"> Elektronisko iepirkumu sistēmas parakstu</w:t>
            </w:r>
          </w:p>
        </w:tc>
      </w:tr>
      <w:tr w:rsidR="003F791C" w:rsidRPr="00E641A4" w14:paraId="32AF93C1" w14:textId="77777777" w:rsidTr="00E80EA6">
        <w:trPr>
          <w:trHeight w:val="337"/>
        </w:trPr>
        <w:tc>
          <w:tcPr>
            <w:tcW w:w="3827" w:type="dxa"/>
            <w:vAlign w:val="center"/>
          </w:tcPr>
          <w:p w14:paraId="3E290902" w14:textId="77777777" w:rsidR="003F791C" w:rsidRPr="00E641A4" w:rsidRDefault="003F791C" w:rsidP="00E80E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lv-LV"/>
              </w:rPr>
            </w:pPr>
            <w:r w:rsidRPr="00E641A4">
              <w:rPr>
                <w:rFonts w:ascii="Arial" w:hAnsi="Arial" w:cs="Arial"/>
                <w:sz w:val="22"/>
                <w:szCs w:val="22"/>
                <w:lang w:eastAsia="lv-LV"/>
              </w:rPr>
              <w:t>Datums: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66B2" w14:textId="77777777" w:rsidR="003F791C" w:rsidRPr="00E641A4" w:rsidRDefault="003F791C" w:rsidP="00E80E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</w:tbl>
    <w:p w14:paraId="14C42BD5" w14:textId="77777777" w:rsidR="003F791C" w:rsidRPr="00E641A4" w:rsidRDefault="003F791C" w:rsidP="003F791C">
      <w:pPr>
        <w:rPr>
          <w:rFonts w:ascii="Arial" w:hAnsi="Arial" w:cs="Arial"/>
          <w:sz w:val="22"/>
        </w:rPr>
      </w:pPr>
    </w:p>
    <w:p w14:paraId="44D24041" w14:textId="77777777" w:rsidR="003F791C" w:rsidRDefault="003F791C" w:rsidP="003F791C">
      <w:pPr>
        <w:rPr>
          <w:rFonts w:ascii="Arial" w:hAnsi="Arial" w:cs="Arial"/>
          <w:i/>
          <w:iCs/>
          <w:sz w:val="18"/>
          <w:szCs w:val="18"/>
        </w:rPr>
      </w:pPr>
    </w:p>
    <w:p w14:paraId="50F7C817" w14:textId="77777777" w:rsidR="003F791C" w:rsidRPr="00CD01D8" w:rsidRDefault="003F791C" w:rsidP="002E624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CD01D8">
        <w:rPr>
          <w:rFonts w:ascii="Arial" w:hAnsi="Arial" w:cs="Arial"/>
          <w:i/>
          <w:iCs/>
          <w:sz w:val="18"/>
          <w:szCs w:val="18"/>
        </w:rPr>
        <w:t>Pieteikums ir jāaizpilda drukātiem burtiem vai mašīnrakstā. Pieteikums jāparaksta pretendenta paraksttiesīgai amatpersonai vai Pretendenta atbilstoši pilnvarotai personai.</w:t>
      </w:r>
    </w:p>
    <w:p w14:paraId="2AACA9FC" w14:textId="77777777" w:rsidR="007274E5" w:rsidRPr="009955AB" w:rsidRDefault="007274E5" w:rsidP="007274E5">
      <w:pPr>
        <w:rPr>
          <w:rFonts w:ascii="Arial" w:hAnsi="Arial" w:cs="Arial"/>
          <w:sz w:val="22"/>
        </w:rPr>
      </w:pPr>
    </w:p>
    <w:p w14:paraId="3D01FA12" w14:textId="77777777" w:rsidR="007274E5" w:rsidRPr="009955AB" w:rsidRDefault="007274E5" w:rsidP="007274E5">
      <w:pPr>
        <w:rPr>
          <w:rFonts w:ascii="Arial" w:hAnsi="Arial" w:cs="Arial"/>
          <w:sz w:val="22"/>
        </w:rPr>
      </w:pPr>
    </w:p>
    <w:p w14:paraId="592D399A" w14:textId="0AD7AA81" w:rsidR="00377E4F" w:rsidRPr="00E35CB1" w:rsidRDefault="00377E4F" w:rsidP="00E35CB1">
      <w:pPr>
        <w:suppressAutoHyphens w:val="0"/>
        <w:rPr>
          <w:rFonts w:ascii="Arial" w:hAnsi="Arial" w:cs="Arial"/>
          <w:sz w:val="22"/>
          <w:szCs w:val="22"/>
        </w:rPr>
      </w:pPr>
    </w:p>
    <w:sectPr w:rsidR="00377E4F" w:rsidRPr="00E35CB1" w:rsidSect="00C916DC">
      <w:footerReference w:type="default" r:id="rId10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21E0" w14:textId="77777777" w:rsidR="00B75903" w:rsidRDefault="00B75903">
      <w:r>
        <w:separator/>
      </w:r>
    </w:p>
  </w:endnote>
  <w:endnote w:type="continuationSeparator" w:id="0">
    <w:p w14:paraId="56CD435D" w14:textId="77777777" w:rsidR="00B75903" w:rsidRDefault="00B7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ktur TL">
    <w:charset w:val="00"/>
    <w:family w:val="script"/>
    <w:pitch w:val="variable"/>
    <w:sig w:usb0="A00000AF" w:usb1="5000204A" w:usb2="00000000" w:usb3="00000000" w:csb0="0000009B" w:csb1="00000000"/>
  </w:font>
  <w:font w:name="!Neo'w Arial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7897" w14:textId="539C7D05" w:rsidR="00717A93" w:rsidRDefault="00717A93" w:rsidP="008774D3">
    <w:pPr>
      <w:pStyle w:val="Footer"/>
      <w:shd w:val="clear" w:color="auto" w:fill="FFFFFF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E5024EE" wp14:editId="63A5BFC9">
              <wp:simplePos x="0" y="0"/>
              <wp:positionH relativeFrom="page">
                <wp:posOffset>6531610</wp:posOffset>
              </wp:positionH>
              <wp:positionV relativeFrom="paragraph">
                <wp:posOffset>635</wp:posOffset>
              </wp:positionV>
              <wp:extent cx="307975" cy="177165"/>
              <wp:effectExtent l="0" t="0" r="0" b="0"/>
              <wp:wrapSquare wrapText="largest"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310D4" w14:textId="77777777" w:rsidR="00717A93" w:rsidRPr="006C1B79" w:rsidRDefault="00717A93">
                          <w:pPr>
                            <w:pStyle w:val="Footer"/>
                            <w:rPr>
                              <w:rFonts w:asciiTheme="minorBidi" w:hAnsiTheme="minorBidi" w:cstheme="minorBidi"/>
                              <w:sz w:val="20"/>
                              <w:szCs w:val="16"/>
                            </w:rPr>
                          </w:pPr>
                          <w:r w:rsidRPr="006C1B79">
                            <w:rPr>
                              <w:rStyle w:val="PageNumber"/>
                              <w:rFonts w:asciiTheme="minorBidi" w:hAnsiTheme="minorBidi" w:cstheme="minorBid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6C1B79">
                            <w:rPr>
                              <w:rStyle w:val="PageNumber"/>
                              <w:rFonts w:asciiTheme="minorBidi" w:hAnsiTheme="minorBidi" w:cstheme="minorBidi"/>
                              <w:sz w:val="20"/>
                              <w:szCs w:val="16"/>
                            </w:rPr>
                            <w:instrText xml:space="preserve"> PAGE </w:instrText>
                          </w:r>
                          <w:r w:rsidRPr="006C1B79">
                            <w:rPr>
                              <w:rStyle w:val="PageNumber"/>
                              <w:rFonts w:asciiTheme="minorBidi" w:hAnsiTheme="minorBidi" w:cstheme="minorBidi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2C28D3" w:rsidRPr="006C1B79">
                            <w:rPr>
                              <w:rStyle w:val="PageNumber"/>
                              <w:rFonts w:asciiTheme="minorBidi" w:hAnsiTheme="minorBidi" w:cstheme="minorBidi"/>
                              <w:noProof/>
                              <w:sz w:val="20"/>
                              <w:szCs w:val="16"/>
                            </w:rPr>
                            <w:t>30</w:t>
                          </w:r>
                          <w:r w:rsidRPr="006C1B79">
                            <w:rPr>
                              <w:rStyle w:val="PageNumber"/>
                              <w:rFonts w:asciiTheme="minorBidi" w:hAnsiTheme="minorBidi" w:cstheme="minorBidi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024E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514.3pt;margin-top:.05pt;width:24.25pt;height:13.9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" stroked="f">
              <v:fill opacity="0"/>
              <v:textbox inset="0,0,0,0">
                <w:txbxContent>
                  <w:p w14:paraId="5F8310D4" w14:textId="77777777" w:rsidR="00717A93" w:rsidRPr="006C1B79" w:rsidRDefault="00717A93">
                    <w:pPr>
                      <w:pStyle w:val="Footer"/>
                      <w:rPr>
                        <w:rFonts w:asciiTheme="minorBidi" w:hAnsiTheme="minorBidi" w:cstheme="minorBidi"/>
                        <w:sz w:val="20"/>
                        <w:szCs w:val="16"/>
                      </w:rPr>
                    </w:pPr>
                    <w:r w:rsidRPr="006C1B79">
                      <w:rPr>
                        <w:rStyle w:val="PageNumber"/>
                        <w:rFonts w:asciiTheme="minorBidi" w:hAnsiTheme="minorBidi" w:cstheme="minorBidi"/>
                        <w:sz w:val="20"/>
                        <w:szCs w:val="16"/>
                      </w:rPr>
                      <w:fldChar w:fldCharType="begin"/>
                    </w:r>
                    <w:r w:rsidRPr="006C1B79">
                      <w:rPr>
                        <w:rStyle w:val="PageNumber"/>
                        <w:rFonts w:asciiTheme="minorBidi" w:hAnsiTheme="minorBidi" w:cstheme="minorBidi"/>
                        <w:sz w:val="20"/>
                        <w:szCs w:val="16"/>
                      </w:rPr>
                      <w:instrText xml:space="preserve"> PAGE </w:instrText>
                    </w:r>
                    <w:r w:rsidRPr="006C1B79">
                      <w:rPr>
                        <w:rStyle w:val="PageNumber"/>
                        <w:rFonts w:asciiTheme="minorBidi" w:hAnsiTheme="minorBidi" w:cstheme="minorBidi"/>
                        <w:sz w:val="20"/>
                        <w:szCs w:val="16"/>
                      </w:rPr>
                      <w:fldChar w:fldCharType="separate"/>
                    </w:r>
                    <w:r w:rsidR="002C28D3" w:rsidRPr="006C1B79">
                      <w:rPr>
                        <w:rStyle w:val="PageNumber"/>
                        <w:rFonts w:asciiTheme="minorBidi" w:hAnsiTheme="minorBidi" w:cstheme="minorBidi"/>
                        <w:noProof/>
                        <w:sz w:val="20"/>
                        <w:szCs w:val="16"/>
                      </w:rPr>
                      <w:t>30</w:t>
                    </w:r>
                    <w:r w:rsidRPr="006C1B79">
                      <w:rPr>
                        <w:rStyle w:val="PageNumber"/>
                        <w:rFonts w:asciiTheme="minorBidi" w:hAnsiTheme="minorBidi" w:cstheme="minorBidi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2E6240">
      <w:rPr>
        <w:i/>
        <w:color w:val="808080"/>
        <w:szCs w:val="24"/>
      </w:rPr>
      <w:tab/>
    </w:r>
    <w:r>
      <w:rPr>
        <w:i/>
        <w:color w:val="808080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C9F31" w14:textId="77777777" w:rsidR="00B75903" w:rsidRDefault="00B75903">
      <w:r>
        <w:separator/>
      </w:r>
    </w:p>
  </w:footnote>
  <w:footnote w:type="continuationSeparator" w:id="0">
    <w:p w14:paraId="0FB94D7B" w14:textId="77777777" w:rsidR="00B75903" w:rsidRDefault="00B75903">
      <w:r>
        <w:continuationSeparator/>
      </w:r>
    </w:p>
  </w:footnote>
  <w:footnote w:id="1">
    <w:p w14:paraId="3A6EC5FB" w14:textId="77777777" w:rsidR="00D33A04" w:rsidRPr="00265AED" w:rsidRDefault="00D33A04" w:rsidP="00D33A04">
      <w:pPr>
        <w:pStyle w:val="FootnoteText"/>
        <w:jc w:val="both"/>
        <w:rPr>
          <w:rFonts w:ascii="Arial" w:hAnsi="Arial" w:cs="Arial"/>
          <w:i/>
          <w:iCs/>
        </w:rPr>
      </w:pPr>
      <w:r w:rsidRPr="00265AED">
        <w:rPr>
          <w:rStyle w:val="FootnoteReference"/>
          <w:rFonts w:ascii="Arial" w:eastAsia="Calibri" w:hAnsi="Arial" w:cs="Arial"/>
          <w:i/>
          <w:iCs/>
          <w:sz w:val="18"/>
          <w:szCs w:val="18"/>
        </w:rPr>
        <w:footnoteRef/>
      </w:r>
      <w:r w:rsidRPr="00265AED">
        <w:rPr>
          <w:rFonts w:ascii="Arial" w:hAnsi="Arial" w:cs="Arial"/>
          <w:i/>
          <w:iCs/>
          <w:sz w:val="18"/>
          <w:szCs w:val="18"/>
        </w:rPr>
        <w:t xml:space="preserve"> norāda pretendenta patieso labuma guvēju, saskaņā ar Noziedzīgi iegūtu līdzekļu legalizācijas un terorisma un proliferācijas finansēšanas un novēršanas likuma un Starptautisko un Latvijas Republikas nacionālo sankciju likuma regulējumu.</w:t>
      </w:r>
    </w:p>
  </w:footnote>
  <w:footnote w:id="2">
    <w:p w14:paraId="46ADF178" w14:textId="77777777" w:rsidR="00D33A04" w:rsidRPr="00265AED" w:rsidRDefault="00D33A04" w:rsidP="00D33A04">
      <w:pPr>
        <w:pStyle w:val="FootnoteText"/>
        <w:jc w:val="both"/>
        <w:rPr>
          <w:rFonts w:ascii="Arial" w:hAnsi="Arial" w:cs="Arial"/>
          <w:i/>
          <w:iCs/>
          <w:sz w:val="18"/>
          <w:szCs w:val="18"/>
        </w:rPr>
      </w:pPr>
      <w:r w:rsidRPr="00265AED">
        <w:rPr>
          <w:rStyle w:val="FootnoteReference"/>
          <w:rFonts w:ascii="Arial" w:eastAsia="Calibri" w:hAnsi="Arial" w:cs="Arial"/>
          <w:sz w:val="18"/>
          <w:szCs w:val="18"/>
        </w:rPr>
        <w:footnoteRef/>
      </w:r>
      <w:r w:rsidRPr="00265A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</w:t>
      </w:r>
      <w:r w:rsidRPr="00265AED">
        <w:rPr>
          <w:rFonts w:ascii="Arial" w:hAnsi="Arial" w:cs="Arial"/>
          <w:i/>
          <w:iCs/>
          <w:sz w:val="18"/>
          <w:szCs w:val="18"/>
        </w:rPr>
        <w:t>orāda, vai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pretendents</w:t>
      </w:r>
      <w:r w:rsidRPr="00265AED">
        <w:rPr>
          <w:rFonts w:ascii="Arial" w:hAnsi="Arial" w:cs="Arial"/>
          <w:i/>
          <w:iCs/>
          <w:sz w:val="18"/>
          <w:szCs w:val="18"/>
        </w:rPr>
        <w:t xml:space="preserve"> atbilst </w:t>
      </w:r>
      <w:r w:rsidRPr="00AC7302">
        <w:rPr>
          <w:rFonts w:ascii="Arial" w:hAnsi="Arial" w:cs="Arial"/>
          <w:i/>
          <w:iCs/>
          <w:sz w:val="18"/>
          <w:szCs w:val="18"/>
        </w:rPr>
        <w:t>mikro,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Pr="00265AED">
        <w:rPr>
          <w:rFonts w:ascii="Arial" w:hAnsi="Arial" w:cs="Arial"/>
          <w:i/>
          <w:iCs/>
          <w:sz w:val="18"/>
          <w:szCs w:val="18"/>
        </w:rPr>
        <w:t xml:space="preserve">mazā vai vidējā uzņēmuma statusam atbilstoši IUB 09.03.2017. skaidrojumam par </w:t>
      </w:r>
      <w:r w:rsidRPr="00AC7302">
        <w:rPr>
          <w:rFonts w:ascii="Arial" w:hAnsi="Arial" w:cs="Arial"/>
          <w:i/>
          <w:iCs/>
          <w:sz w:val="18"/>
          <w:szCs w:val="18"/>
        </w:rPr>
        <w:t>mikro, maz</w:t>
      </w:r>
      <w:r w:rsidRPr="00265AED">
        <w:rPr>
          <w:rFonts w:ascii="Arial" w:hAnsi="Arial" w:cs="Arial"/>
          <w:i/>
          <w:iCs/>
          <w:sz w:val="18"/>
          <w:szCs w:val="18"/>
        </w:rPr>
        <w:t>ajiem un vidējiem uzņēmumiem (</w:t>
      </w:r>
      <w:hyperlink r:id="rId1" w:history="1">
        <w:r w:rsidRPr="009A182E">
          <w:rPr>
            <w:rStyle w:val="Hyperlink"/>
            <w:rFonts w:ascii="Arial" w:hAnsi="Arial" w:cs="Arial"/>
            <w:i/>
            <w:iCs/>
            <w:sz w:val="18"/>
            <w:szCs w:val="18"/>
          </w:rPr>
          <w:t>https://www.iub.gov.lv/lv/skaidrojums-mikro-mazie-un-videjie-uznemumi-mvu</w:t>
        </w:r>
      </w:hyperlink>
      <w:r w:rsidRPr="00265AED">
        <w:rPr>
          <w:rFonts w:ascii="Arial" w:hAnsi="Arial" w:cs="Arial"/>
          <w:i/>
          <w:iCs/>
          <w:sz w:val="18"/>
          <w:szCs w:val="18"/>
        </w:rPr>
        <w:t xml:space="preserve">) </w:t>
      </w:r>
    </w:p>
  </w:footnote>
  <w:footnote w:id="3">
    <w:p w14:paraId="227CAF3F" w14:textId="77777777" w:rsidR="002E6240" w:rsidRPr="00834DE8" w:rsidRDefault="002E6240" w:rsidP="002E6240">
      <w:pPr>
        <w:pStyle w:val="FootnoteText"/>
        <w:rPr>
          <w:rFonts w:ascii="Arial" w:hAnsi="Arial" w:cs="Arial"/>
          <w:i/>
          <w:iCs/>
          <w:sz w:val="18"/>
          <w:szCs w:val="18"/>
        </w:rPr>
      </w:pPr>
      <w:r w:rsidRPr="00834DE8">
        <w:rPr>
          <w:rStyle w:val="FootnoteReference"/>
          <w:rFonts w:ascii="Arial" w:hAnsi="Arial" w:cs="Arial"/>
          <w:i/>
          <w:iCs/>
          <w:sz w:val="18"/>
          <w:szCs w:val="18"/>
        </w:rPr>
        <w:footnoteRef/>
      </w:r>
      <w:r w:rsidRPr="00834DE8">
        <w:rPr>
          <w:rFonts w:ascii="Arial" w:hAnsi="Arial" w:cs="Arial"/>
          <w:i/>
          <w:iCs/>
          <w:sz w:val="18"/>
          <w:szCs w:val="18"/>
        </w:rPr>
        <w:t xml:space="preserve"> Ar terminu “konkurents” apzīmē jebkuru fizisku vai juridisku personu, kura nav pretendents un kura: 1) iesniedz piedāvājumu šim iepirkumam; 2) ņemot vērā tās kvalifikāciju, spējas vai pieredzi, kā arī piedāvātās preces, pakalpojumus vai būvdarbus, varētu iesniegt piedāvājumu šim iepirkumam.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DC94B7C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E402CB14"/>
    <w:name w:val="WW8Num1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AE8AA2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4"/>
      </w:r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1"/>
      <w:numFmt w:val="bullet"/>
      <w:pStyle w:val="Lb1"/>
      <w:lvlText w:val=""/>
      <w:lvlJc w:val="left"/>
      <w:pPr>
        <w:tabs>
          <w:tab w:val="num" w:pos="360"/>
        </w:tabs>
        <w:ind w:left="300" w:hanging="300"/>
      </w:pPr>
      <w:rPr>
        <w:rFonts w:ascii="Wingdings" w:hAnsi="Wingdings" w:cs="Wingdings"/>
        <w:sz w:val="14"/>
      </w:rPr>
    </w:lvl>
    <w:lvl w:ilvl="1">
      <w:start w:val="1"/>
      <w:numFmt w:val="bullet"/>
      <w:lvlText w:val=""/>
      <w:lvlJc w:val="left"/>
      <w:pPr>
        <w:tabs>
          <w:tab w:val="num" w:pos="660"/>
        </w:tabs>
        <w:ind w:left="600" w:hanging="30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9"/>
    <w:lvl w:ilvl="0">
      <w:numFmt w:val="bullet"/>
      <w:lvlText w:val="-"/>
      <w:lvlJc w:val="left"/>
      <w:pPr>
        <w:tabs>
          <w:tab w:val="num" w:pos="3510"/>
        </w:tabs>
        <w:ind w:left="3510" w:hanging="99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E"/>
    <w:multiLevelType w:val="singleLevel"/>
    <w:tmpl w:val="0000000E"/>
    <w:name w:val="WW8Num23"/>
    <w:lvl w:ilvl="0">
      <w:start w:val="1"/>
      <w:numFmt w:val="bullet"/>
      <w:pStyle w:val="EY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name w:val="WW8Num24"/>
    <w:lvl w:ilvl="0">
      <w:start w:val="1"/>
      <w:numFmt w:val="decimal"/>
      <w:pStyle w:val="Pielikumi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0"/>
        </w:tabs>
        <w:ind w:left="510" w:hanging="17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4" w15:restartNumberingAfterBreak="0">
    <w:nsid w:val="00000010"/>
    <w:multiLevelType w:val="multi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 w15:restartNumberingAfterBreak="0">
    <w:nsid w:val="00000011"/>
    <w:multiLevelType w:val="multilevel"/>
    <w:tmpl w:val="81365E5E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2"/>
    <w:multiLevelType w:val="multilevel"/>
    <w:tmpl w:val="00000012"/>
    <w:name w:val="WW8Num27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18" w15:restartNumberingAfterBreak="0">
    <w:nsid w:val="00000014"/>
    <w:multiLevelType w:val="single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16"/>
    <w:multiLevelType w:val="multilevel"/>
    <w:tmpl w:val="00000016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2"/>
        <w:szCs w:val="22"/>
      </w:rPr>
    </w:lvl>
  </w:abstractNum>
  <w:abstractNum w:abstractNumId="22" w15:restartNumberingAfterBreak="0">
    <w:nsid w:val="00000018"/>
    <w:multiLevelType w:val="singleLevel"/>
    <w:tmpl w:val="A17A3052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23" w15:restartNumberingAfterBreak="0">
    <w:nsid w:val="00000019"/>
    <w:multiLevelType w:val="singleLevel"/>
    <w:tmpl w:val="00000019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4" w15:restartNumberingAfterBreak="0">
    <w:nsid w:val="0000001A"/>
    <w:multiLevelType w:val="multilevel"/>
    <w:tmpl w:val="0000001A"/>
    <w:name w:val="WW8Num35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6" w15:restartNumberingAfterBreak="0">
    <w:nsid w:val="0000001C"/>
    <w:multiLevelType w:val="multilevel"/>
    <w:tmpl w:val="0000001C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7" w15:restartNumberingAfterBreak="0">
    <w:nsid w:val="0000001D"/>
    <w:multiLevelType w:val="multilevel"/>
    <w:tmpl w:val="0000001D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  <w:b/>
        <w:u w:val="non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8" w15:restartNumberingAfterBreak="0">
    <w:nsid w:val="0000001E"/>
    <w:multiLevelType w:val="multilevel"/>
    <w:tmpl w:val="0000001E"/>
    <w:name w:val="WW8Num3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F"/>
    <w:multiLevelType w:val="multilevel"/>
    <w:tmpl w:val="0000001F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0" w15:restartNumberingAfterBreak="0">
    <w:nsid w:val="00000020"/>
    <w:multiLevelType w:val="multilevel"/>
    <w:tmpl w:val="00000020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1" w15:restartNumberingAfterBreak="0">
    <w:nsid w:val="00000021"/>
    <w:multiLevelType w:val="multilevel"/>
    <w:tmpl w:val="9D4A8CC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22"/>
    <w:multiLevelType w:val="singleLevel"/>
    <w:tmpl w:val="00000022"/>
    <w:name w:val="WW8Num43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33" w15:restartNumberingAfterBreak="0">
    <w:nsid w:val="00000023"/>
    <w:multiLevelType w:val="multilevel"/>
    <w:tmpl w:val="00000023"/>
    <w:name w:val="WW8Num44"/>
    <w:lvl w:ilvl="0">
      <w:start w:val="1"/>
      <w:numFmt w:val="decimal"/>
      <w:pStyle w:val="Lgums1"/>
      <w:lvlText w:val="%1."/>
      <w:lvlJc w:val="left"/>
      <w:pPr>
        <w:tabs>
          <w:tab w:val="num" w:pos="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67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37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00000024"/>
    <w:multiLevelType w:val="multilevel"/>
    <w:tmpl w:val="00000024"/>
    <w:name w:val="WW8Num4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35" w15:restartNumberingAfterBreak="0">
    <w:nsid w:val="00000025"/>
    <w:multiLevelType w:val="multilevel"/>
    <w:tmpl w:val="00000025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6" w15:restartNumberingAfterBreak="0">
    <w:nsid w:val="065A49F5"/>
    <w:multiLevelType w:val="multilevel"/>
    <w:tmpl w:val="9ADECE34"/>
    <w:name w:val="WW8Num1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7" w15:restartNumberingAfterBreak="0">
    <w:nsid w:val="084C6D54"/>
    <w:multiLevelType w:val="multilevel"/>
    <w:tmpl w:val="104A5F88"/>
    <w:name w:val="WW8Num62"/>
    <w:lvl w:ilvl="0">
      <w:start w:val="5"/>
      <w:numFmt w:val="decimal"/>
      <w:lvlText w:val="%1.1.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8" w15:restartNumberingAfterBreak="0">
    <w:nsid w:val="0CC62A52"/>
    <w:multiLevelType w:val="multilevel"/>
    <w:tmpl w:val="F7B8DF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E5C1189"/>
    <w:multiLevelType w:val="multilevel"/>
    <w:tmpl w:val="145ED93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0" w15:restartNumberingAfterBreak="0">
    <w:nsid w:val="0E5D2B53"/>
    <w:multiLevelType w:val="multilevel"/>
    <w:tmpl w:val="D9EE132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0EF74BBE"/>
    <w:multiLevelType w:val="multilevel"/>
    <w:tmpl w:val="5D9EDFFC"/>
    <w:name w:val="WW8Num1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103D1C98"/>
    <w:multiLevelType w:val="hybridMultilevel"/>
    <w:tmpl w:val="85323EE2"/>
    <w:lvl w:ilvl="0" w:tplc="042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0B11BE3"/>
    <w:multiLevelType w:val="multilevel"/>
    <w:tmpl w:val="6EEA9B8E"/>
    <w:name w:val="WW8Num1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13E39C1"/>
    <w:multiLevelType w:val="multilevel"/>
    <w:tmpl w:val="A6DEF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</w:rPr>
    </w:lvl>
  </w:abstractNum>
  <w:abstractNum w:abstractNumId="45" w15:restartNumberingAfterBreak="0">
    <w:nsid w:val="121317E8"/>
    <w:multiLevelType w:val="multilevel"/>
    <w:tmpl w:val="C682097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 w15:restartNumberingAfterBreak="0">
    <w:nsid w:val="177F063C"/>
    <w:multiLevelType w:val="multilevel"/>
    <w:tmpl w:val="3CC4B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182A3F30"/>
    <w:multiLevelType w:val="hybridMultilevel"/>
    <w:tmpl w:val="A9906798"/>
    <w:lvl w:ilvl="0" w:tplc="042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8" w15:restartNumberingAfterBreak="0">
    <w:nsid w:val="19B14F59"/>
    <w:multiLevelType w:val="hybridMultilevel"/>
    <w:tmpl w:val="8EA0F7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B35679A"/>
    <w:multiLevelType w:val="multilevel"/>
    <w:tmpl w:val="B54462FC"/>
    <w:name w:val="WW8Num1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1FC335E7"/>
    <w:multiLevelType w:val="multilevel"/>
    <w:tmpl w:val="6FEC2C7C"/>
    <w:name w:val="WW8Num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21EA3753"/>
    <w:multiLevelType w:val="multilevel"/>
    <w:tmpl w:val="50CAA774"/>
    <w:name w:val="WW8Num1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22985821"/>
    <w:multiLevelType w:val="hybridMultilevel"/>
    <w:tmpl w:val="1062D4BC"/>
    <w:lvl w:ilvl="0" w:tplc="BB8C83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3" w15:restartNumberingAfterBreak="0">
    <w:nsid w:val="22A12511"/>
    <w:multiLevelType w:val="multilevel"/>
    <w:tmpl w:val="250EECDA"/>
    <w:name w:val="WW8Num12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9473D65"/>
    <w:multiLevelType w:val="multilevel"/>
    <w:tmpl w:val="96222048"/>
    <w:name w:val="WW8Num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4D2B93"/>
    <w:multiLevelType w:val="multilevel"/>
    <w:tmpl w:val="D4BCD58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6" w15:restartNumberingAfterBreak="0">
    <w:nsid w:val="294F7F74"/>
    <w:multiLevelType w:val="multilevel"/>
    <w:tmpl w:val="98627E8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2C527926"/>
    <w:multiLevelType w:val="multilevel"/>
    <w:tmpl w:val="0B007E06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2C795A61"/>
    <w:multiLevelType w:val="multilevel"/>
    <w:tmpl w:val="3AC4D3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9" w15:restartNumberingAfterBreak="0">
    <w:nsid w:val="3124684E"/>
    <w:multiLevelType w:val="multilevel"/>
    <w:tmpl w:val="9C04BCD6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0" w15:restartNumberingAfterBreak="0">
    <w:nsid w:val="31530C35"/>
    <w:multiLevelType w:val="multilevel"/>
    <w:tmpl w:val="24A42D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1E01CA1"/>
    <w:multiLevelType w:val="multilevel"/>
    <w:tmpl w:val="E424B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6D53C7D"/>
    <w:multiLevelType w:val="multilevel"/>
    <w:tmpl w:val="46E08F1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CC93C51"/>
    <w:multiLevelType w:val="multilevel"/>
    <w:tmpl w:val="6B4E271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3F4B726F"/>
    <w:multiLevelType w:val="multilevel"/>
    <w:tmpl w:val="B1C09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FAB3F45"/>
    <w:multiLevelType w:val="multilevel"/>
    <w:tmpl w:val="F56E24D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6" w15:restartNumberingAfterBreak="0">
    <w:nsid w:val="45F46E09"/>
    <w:multiLevelType w:val="multilevel"/>
    <w:tmpl w:val="F7B8DF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7" w15:restartNumberingAfterBreak="0">
    <w:nsid w:val="4A2B0DF4"/>
    <w:multiLevelType w:val="multilevel"/>
    <w:tmpl w:val="962220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9E089B"/>
    <w:multiLevelType w:val="multilevel"/>
    <w:tmpl w:val="149E3CF8"/>
    <w:name w:val="WW8Num1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9" w15:restartNumberingAfterBreak="0">
    <w:nsid w:val="555441C4"/>
    <w:multiLevelType w:val="hybridMultilevel"/>
    <w:tmpl w:val="A27E6306"/>
    <w:lvl w:ilvl="0" w:tplc="25D6D57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BAE689F"/>
    <w:multiLevelType w:val="multilevel"/>
    <w:tmpl w:val="E94247F4"/>
    <w:name w:val="WW8Num122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1" w15:restartNumberingAfterBreak="0">
    <w:nsid w:val="5BBA2F18"/>
    <w:multiLevelType w:val="hybridMultilevel"/>
    <w:tmpl w:val="5B16CA18"/>
    <w:lvl w:ilvl="0" w:tplc="86E6CA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8F22778C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2" w15:restartNumberingAfterBreak="0">
    <w:nsid w:val="5C6F64D9"/>
    <w:multiLevelType w:val="hybridMultilevel"/>
    <w:tmpl w:val="9420F928"/>
    <w:lvl w:ilvl="0" w:tplc="0426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3A82102A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28493F"/>
    <w:multiLevelType w:val="multilevel"/>
    <w:tmpl w:val="63728060"/>
    <w:name w:val="WW8Num12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5F785827"/>
    <w:multiLevelType w:val="multilevel"/>
    <w:tmpl w:val="0E98545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5" w15:restartNumberingAfterBreak="0">
    <w:nsid w:val="61A82FF2"/>
    <w:multiLevelType w:val="multilevel"/>
    <w:tmpl w:val="302088E8"/>
    <w:name w:val="WW8Num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3E64637"/>
    <w:multiLevelType w:val="multilevel"/>
    <w:tmpl w:val="DFD696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6D41085"/>
    <w:multiLevelType w:val="hybridMultilevel"/>
    <w:tmpl w:val="2B20B3EC"/>
    <w:lvl w:ilvl="0" w:tplc="DCF06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90E8D7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D32A7140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80270C0"/>
    <w:multiLevelType w:val="hybridMultilevel"/>
    <w:tmpl w:val="99C45E70"/>
    <w:lvl w:ilvl="0" w:tplc="0426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79" w15:restartNumberingAfterBreak="0">
    <w:nsid w:val="6DD55D74"/>
    <w:multiLevelType w:val="multilevel"/>
    <w:tmpl w:val="EDCC5982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1F47882"/>
    <w:multiLevelType w:val="multilevel"/>
    <w:tmpl w:val="30105F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3F723F9"/>
    <w:multiLevelType w:val="hybridMultilevel"/>
    <w:tmpl w:val="0B4EEFB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162E778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5C27245"/>
    <w:multiLevelType w:val="multilevel"/>
    <w:tmpl w:val="39805C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3" w15:restartNumberingAfterBreak="0">
    <w:nsid w:val="77A13F84"/>
    <w:multiLevelType w:val="hybridMultilevel"/>
    <w:tmpl w:val="D480E796"/>
    <w:lvl w:ilvl="0" w:tplc="0C3CB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90C23C9"/>
    <w:multiLevelType w:val="multilevel"/>
    <w:tmpl w:val="BA32C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85" w15:restartNumberingAfterBreak="0">
    <w:nsid w:val="7EFE1BFA"/>
    <w:multiLevelType w:val="hybridMultilevel"/>
    <w:tmpl w:val="16BA34E8"/>
    <w:name w:val="WW8Num122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53039097">
    <w:abstractNumId w:val="0"/>
  </w:num>
  <w:num w:numId="2" w16cid:durableId="440420752">
    <w:abstractNumId w:val="1"/>
  </w:num>
  <w:num w:numId="3" w16cid:durableId="1193304522">
    <w:abstractNumId w:val="2"/>
  </w:num>
  <w:num w:numId="4" w16cid:durableId="1519780126">
    <w:abstractNumId w:val="4"/>
  </w:num>
  <w:num w:numId="5" w16cid:durableId="1364599046">
    <w:abstractNumId w:val="6"/>
  </w:num>
  <w:num w:numId="6" w16cid:durableId="555891574">
    <w:abstractNumId w:val="10"/>
  </w:num>
  <w:num w:numId="7" w16cid:durableId="1826117346">
    <w:abstractNumId w:val="12"/>
  </w:num>
  <w:num w:numId="8" w16cid:durableId="1901476490">
    <w:abstractNumId w:val="13"/>
  </w:num>
  <w:num w:numId="9" w16cid:durableId="169568376">
    <w:abstractNumId w:val="33"/>
  </w:num>
  <w:num w:numId="10" w16cid:durableId="1180781613">
    <w:abstractNumId w:val="58"/>
  </w:num>
  <w:num w:numId="11" w16cid:durableId="620647888">
    <w:abstractNumId w:val="46"/>
  </w:num>
  <w:num w:numId="12" w16cid:durableId="2144156313">
    <w:abstractNumId w:val="72"/>
  </w:num>
  <w:num w:numId="13" w16cid:durableId="1038893760">
    <w:abstractNumId w:val="65"/>
  </w:num>
  <w:num w:numId="14" w16cid:durableId="249241889">
    <w:abstractNumId w:val="71"/>
  </w:num>
  <w:num w:numId="15" w16cid:durableId="985549853">
    <w:abstractNumId w:val="55"/>
  </w:num>
  <w:num w:numId="16" w16cid:durableId="234902263">
    <w:abstractNumId w:val="39"/>
  </w:num>
  <w:num w:numId="17" w16cid:durableId="472137080">
    <w:abstractNumId w:val="68"/>
  </w:num>
  <w:num w:numId="18" w16cid:durableId="1903710420">
    <w:abstractNumId w:val="75"/>
  </w:num>
  <w:num w:numId="19" w16cid:durableId="50078610">
    <w:abstractNumId w:val="57"/>
  </w:num>
  <w:num w:numId="20" w16cid:durableId="1681732253">
    <w:abstractNumId w:val="51"/>
  </w:num>
  <w:num w:numId="21" w16cid:durableId="1349864536">
    <w:abstractNumId w:val="80"/>
  </w:num>
  <w:num w:numId="22" w16cid:durableId="470753481">
    <w:abstractNumId w:val="41"/>
  </w:num>
  <w:num w:numId="23" w16cid:durableId="1907378509">
    <w:abstractNumId w:val="43"/>
  </w:num>
  <w:num w:numId="24" w16cid:durableId="2071463806">
    <w:abstractNumId w:val="73"/>
  </w:num>
  <w:num w:numId="25" w16cid:durableId="195971211">
    <w:abstractNumId w:val="36"/>
  </w:num>
  <w:num w:numId="26" w16cid:durableId="1676955401">
    <w:abstractNumId w:val="62"/>
  </w:num>
  <w:num w:numId="27" w16cid:durableId="691221346">
    <w:abstractNumId w:val="66"/>
  </w:num>
  <w:num w:numId="28" w16cid:durableId="1429499300">
    <w:abstractNumId w:val="38"/>
  </w:num>
  <w:num w:numId="29" w16cid:durableId="516384966">
    <w:abstractNumId w:val="84"/>
  </w:num>
  <w:num w:numId="30" w16cid:durableId="47459722">
    <w:abstractNumId w:val="83"/>
  </w:num>
  <w:num w:numId="31" w16cid:durableId="1750301176">
    <w:abstractNumId w:val="50"/>
  </w:num>
  <w:num w:numId="32" w16cid:durableId="1540387627">
    <w:abstractNumId w:val="54"/>
  </w:num>
  <w:num w:numId="33" w16cid:durableId="1765152393">
    <w:abstractNumId w:val="67"/>
  </w:num>
  <w:num w:numId="34" w16cid:durableId="378893777">
    <w:abstractNumId w:val="44"/>
  </w:num>
  <w:num w:numId="35" w16cid:durableId="696547422">
    <w:abstractNumId w:val="61"/>
  </w:num>
  <w:num w:numId="36" w16cid:durableId="1037896083">
    <w:abstractNumId w:val="42"/>
  </w:num>
  <w:num w:numId="37" w16cid:durableId="1599674343">
    <w:abstractNumId w:val="18"/>
  </w:num>
  <w:num w:numId="38" w16cid:durableId="1733232673">
    <w:abstractNumId w:val="85"/>
  </w:num>
  <w:num w:numId="39" w16cid:durableId="1489593683">
    <w:abstractNumId w:val="76"/>
  </w:num>
  <w:num w:numId="40" w16cid:durableId="2076853054">
    <w:abstractNumId w:val="40"/>
  </w:num>
  <w:num w:numId="41" w16cid:durableId="1417675726">
    <w:abstractNumId w:val="60"/>
  </w:num>
  <w:num w:numId="42" w16cid:durableId="923419829">
    <w:abstractNumId w:val="48"/>
  </w:num>
  <w:num w:numId="43" w16cid:durableId="10568832">
    <w:abstractNumId w:val="47"/>
  </w:num>
  <w:num w:numId="44" w16cid:durableId="1077246489">
    <w:abstractNumId w:val="69"/>
  </w:num>
  <w:num w:numId="45" w16cid:durableId="2085490177">
    <w:abstractNumId w:val="77"/>
  </w:num>
  <w:num w:numId="46" w16cid:durableId="1146780779">
    <w:abstractNumId w:val="81"/>
  </w:num>
  <w:num w:numId="47" w16cid:durableId="1265765359">
    <w:abstractNumId w:val="74"/>
  </w:num>
  <w:num w:numId="48" w16cid:durableId="1630669637">
    <w:abstractNumId w:val="45"/>
  </w:num>
  <w:num w:numId="49" w16cid:durableId="389693019">
    <w:abstractNumId w:val="82"/>
  </w:num>
  <w:num w:numId="50" w16cid:durableId="879900691">
    <w:abstractNumId w:val="56"/>
  </w:num>
  <w:num w:numId="51" w16cid:durableId="1317416660">
    <w:abstractNumId w:val="63"/>
  </w:num>
  <w:num w:numId="52" w16cid:durableId="119107019">
    <w:abstractNumId w:val="79"/>
  </w:num>
  <w:num w:numId="53" w16cid:durableId="2074425657">
    <w:abstractNumId w:val="59"/>
  </w:num>
  <w:num w:numId="54" w16cid:durableId="121045348">
    <w:abstractNumId w:val="64"/>
  </w:num>
  <w:num w:numId="55" w16cid:durableId="1953977196">
    <w:abstractNumId w:val="53"/>
  </w:num>
  <w:num w:numId="56" w16cid:durableId="847448870">
    <w:abstractNumId w:val="78"/>
  </w:num>
  <w:num w:numId="57" w16cid:durableId="1065762843">
    <w:abstractNumId w:val="5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71"/>
    <w:rsid w:val="00001012"/>
    <w:rsid w:val="00001740"/>
    <w:rsid w:val="0000471A"/>
    <w:rsid w:val="000049E3"/>
    <w:rsid w:val="000052B5"/>
    <w:rsid w:val="00006CA1"/>
    <w:rsid w:val="000070D8"/>
    <w:rsid w:val="00007F4B"/>
    <w:rsid w:val="0001040D"/>
    <w:rsid w:val="0001165B"/>
    <w:rsid w:val="00011FB5"/>
    <w:rsid w:val="000127E0"/>
    <w:rsid w:val="00017E93"/>
    <w:rsid w:val="0002225E"/>
    <w:rsid w:val="00022365"/>
    <w:rsid w:val="00022947"/>
    <w:rsid w:val="00023025"/>
    <w:rsid w:val="0002368E"/>
    <w:rsid w:val="0002375D"/>
    <w:rsid w:val="00023C0A"/>
    <w:rsid w:val="00025323"/>
    <w:rsid w:val="00025E12"/>
    <w:rsid w:val="00026CA1"/>
    <w:rsid w:val="00026F7C"/>
    <w:rsid w:val="00026FB8"/>
    <w:rsid w:val="00027597"/>
    <w:rsid w:val="00027DDF"/>
    <w:rsid w:val="000301AE"/>
    <w:rsid w:val="000301CF"/>
    <w:rsid w:val="00030B96"/>
    <w:rsid w:val="000333A9"/>
    <w:rsid w:val="00035512"/>
    <w:rsid w:val="0003707E"/>
    <w:rsid w:val="00037C6B"/>
    <w:rsid w:val="000402AA"/>
    <w:rsid w:val="000406AC"/>
    <w:rsid w:val="0004147B"/>
    <w:rsid w:val="00041A3C"/>
    <w:rsid w:val="00042A7E"/>
    <w:rsid w:val="00044550"/>
    <w:rsid w:val="00045BE5"/>
    <w:rsid w:val="000469A7"/>
    <w:rsid w:val="000512EB"/>
    <w:rsid w:val="000518AE"/>
    <w:rsid w:val="00051954"/>
    <w:rsid w:val="000523E2"/>
    <w:rsid w:val="00052C5C"/>
    <w:rsid w:val="00054013"/>
    <w:rsid w:val="0005498B"/>
    <w:rsid w:val="00055A1A"/>
    <w:rsid w:val="00056627"/>
    <w:rsid w:val="00056707"/>
    <w:rsid w:val="00056A85"/>
    <w:rsid w:val="00056C11"/>
    <w:rsid w:val="000575B9"/>
    <w:rsid w:val="0006190D"/>
    <w:rsid w:val="00061D11"/>
    <w:rsid w:val="00062612"/>
    <w:rsid w:val="00062C24"/>
    <w:rsid w:val="00063981"/>
    <w:rsid w:val="000644BD"/>
    <w:rsid w:val="00065166"/>
    <w:rsid w:val="00066858"/>
    <w:rsid w:val="0007019A"/>
    <w:rsid w:val="000715B0"/>
    <w:rsid w:val="000721D3"/>
    <w:rsid w:val="00075A17"/>
    <w:rsid w:val="00075B4F"/>
    <w:rsid w:val="00077E53"/>
    <w:rsid w:val="00080056"/>
    <w:rsid w:val="00080475"/>
    <w:rsid w:val="0008077B"/>
    <w:rsid w:val="00080BA3"/>
    <w:rsid w:val="0008115B"/>
    <w:rsid w:val="00081CF4"/>
    <w:rsid w:val="00082AE4"/>
    <w:rsid w:val="00082F89"/>
    <w:rsid w:val="00085B10"/>
    <w:rsid w:val="00085FEE"/>
    <w:rsid w:val="00086135"/>
    <w:rsid w:val="00086510"/>
    <w:rsid w:val="000868A5"/>
    <w:rsid w:val="00091365"/>
    <w:rsid w:val="00092746"/>
    <w:rsid w:val="00093135"/>
    <w:rsid w:val="00093F3F"/>
    <w:rsid w:val="000942D1"/>
    <w:rsid w:val="00094E1F"/>
    <w:rsid w:val="000A04EA"/>
    <w:rsid w:val="000A0BCE"/>
    <w:rsid w:val="000A1B15"/>
    <w:rsid w:val="000A2B8F"/>
    <w:rsid w:val="000A487C"/>
    <w:rsid w:val="000A4AA6"/>
    <w:rsid w:val="000A4D5C"/>
    <w:rsid w:val="000A5746"/>
    <w:rsid w:val="000A794F"/>
    <w:rsid w:val="000B041B"/>
    <w:rsid w:val="000B06D8"/>
    <w:rsid w:val="000B0A41"/>
    <w:rsid w:val="000B1AA6"/>
    <w:rsid w:val="000B3616"/>
    <w:rsid w:val="000B5C20"/>
    <w:rsid w:val="000B5D75"/>
    <w:rsid w:val="000B6C97"/>
    <w:rsid w:val="000B76AF"/>
    <w:rsid w:val="000B78C2"/>
    <w:rsid w:val="000C03BB"/>
    <w:rsid w:val="000C1BE3"/>
    <w:rsid w:val="000C4633"/>
    <w:rsid w:val="000C4DAC"/>
    <w:rsid w:val="000C6307"/>
    <w:rsid w:val="000C7E16"/>
    <w:rsid w:val="000D01DA"/>
    <w:rsid w:val="000D0933"/>
    <w:rsid w:val="000D0E39"/>
    <w:rsid w:val="000D28DD"/>
    <w:rsid w:val="000D4B21"/>
    <w:rsid w:val="000D501E"/>
    <w:rsid w:val="000D535C"/>
    <w:rsid w:val="000D7AC6"/>
    <w:rsid w:val="000E08B2"/>
    <w:rsid w:val="000E0E54"/>
    <w:rsid w:val="000E15B2"/>
    <w:rsid w:val="000E24E0"/>
    <w:rsid w:val="000E3AF9"/>
    <w:rsid w:val="000E4008"/>
    <w:rsid w:val="000E4BE1"/>
    <w:rsid w:val="000E5C6B"/>
    <w:rsid w:val="000E6A7A"/>
    <w:rsid w:val="000E7071"/>
    <w:rsid w:val="000F0E8B"/>
    <w:rsid w:val="000F1A69"/>
    <w:rsid w:val="000F366E"/>
    <w:rsid w:val="000F3A2A"/>
    <w:rsid w:val="000F428D"/>
    <w:rsid w:val="000F4EAD"/>
    <w:rsid w:val="000F5DBD"/>
    <w:rsid w:val="000F67CD"/>
    <w:rsid w:val="000F79A0"/>
    <w:rsid w:val="00100041"/>
    <w:rsid w:val="001014D4"/>
    <w:rsid w:val="001019E1"/>
    <w:rsid w:val="00101ADF"/>
    <w:rsid w:val="00102980"/>
    <w:rsid w:val="00104407"/>
    <w:rsid w:val="00104DAE"/>
    <w:rsid w:val="0010520C"/>
    <w:rsid w:val="0010536E"/>
    <w:rsid w:val="001056E0"/>
    <w:rsid w:val="00111033"/>
    <w:rsid w:val="00111671"/>
    <w:rsid w:val="001120FB"/>
    <w:rsid w:val="00112777"/>
    <w:rsid w:val="00113095"/>
    <w:rsid w:val="0011456D"/>
    <w:rsid w:val="00116663"/>
    <w:rsid w:val="0011769F"/>
    <w:rsid w:val="00117DF6"/>
    <w:rsid w:val="001201C8"/>
    <w:rsid w:val="00120656"/>
    <w:rsid w:val="001221A7"/>
    <w:rsid w:val="00122F1C"/>
    <w:rsid w:val="00124ABC"/>
    <w:rsid w:val="00125434"/>
    <w:rsid w:val="00126B18"/>
    <w:rsid w:val="00127003"/>
    <w:rsid w:val="00127A5F"/>
    <w:rsid w:val="00131C06"/>
    <w:rsid w:val="00131E10"/>
    <w:rsid w:val="00132A0F"/>
    <w:rsid w:val="0013321F"/>
    <w:rsid w:val="00134BC1"/>
    <w:rsid w:val="00134C10"/>
    <w:rsid w:val="00134FA6"/>
    <w:rsid w:val="00135F1E"/>
    <w:rsid w:val="001365C6"/>
    <w:rsid w:val="00140080"/>
    <w:rsid w:val="00140648"/>
    <w:rsid w:val="00141999"/>
    <w:rsid w:val="00142FAA"/>
    <w:rsid w:val="001431E3"/>
    <w:rsid w:val="00143B82"/>
    <w:rsid w:val="00143BF7"/>
    <w:rsid w:val="0014461B"/>
    <w:rsid w:val="00144F81"/>
    <w:rsid w:val="00144FDC"/>
    <w:rsid w:val="00145067"/>
    <w:rsid w:val="001456AE"/>
    <w:rsid w:val="00146388"/>
    <w:rsid w:val="00146A7A"/>
    <w:rsid w:val="001473FA"/>
    <w:rsid w:val="00150483"/>
    <w:rsid w:val="001512C9"/>
    <w:rsid w:val="0015191E"/>
    <w:rsid w:val="001522EA"/>
    <w:rsid w:val="0015287A"/>
    <w:rsid w:val="001544B5"/>
    <w:rsid w:val="00154E17"/>
    <w:rsid w:val="00157EFD"/>
    <w:rsid w:val="001604CD"/>
    <w:rsid w:val="0016157D"/>
    <w:rsid w:val="00161830"/>
    <w:rsid w:val="0016195E"/>
    <w:rsid w:val="001620AB"/>
    <w:rsid w:val="0016285B"/>
    <w:rsid w:val="001640B3"/>
    <w:rsid w:val="00164E34"/>
    <w:rsid w:val="0016566A"/>
    <w:rsid w:val="001664A3"/>
    <w:rsid w:val="00166A0C"/>
    <w:rsid w:val="001675D7"/>
    <w:rsid w:val="00167C3A"/>
    <w:rsid w:val="00170457"/>
    <w:rsid w:val="00170E86"/>
    <w:rsid w:val="00170ED9"/>
    <w:rsid w:val="00172343"/>
    <w:rsid w:val="001725DF"/>
    <w:rsid w:val="00172846"/>
    <w:rsid w:val="00172E38"/>
    <w:rsid w:val="00173541"/>
    <w:rsid w:val="00173BBF"/>
    <w:rsid w:val="00175017"/>
    <w:rsid w:val="00177223"/>
    <w:rsid w:val="00180207"/>
    <w:rsid w:val="0018046A"/>
    <w:rsid w:val="00181094"/>
    <w:rsid w:val="0018276A"/>
    <w:rsid w:val="001834AF"/>
    <w:rsid w:val="00184BFC"/>
    <w:rsid w:val="001860B0"/>
    <w:rsid w:val="001911DC"/>
    <w:rsid w:val="00193A7F"/>
    <w:rsid w:val="00194F37"/>
    <w:rsid w:val="00195037"/>
    <w:rsid w:val="001951FF"/>
    <w:rsid w:val="00196307"/>
    <w:rsid w:val="001A0AE1"/>
    <w:rsid w:val="001A0B97"/>
    <w:rsid w:val="001A0E62"/>
    <w:rsid w:val="001A199F"/>
    <w:rsid w:val="001A21C9"/>
    <w:rsid w:val="001A2CF2"/>
    <w:rsid w:val="001A2E05"/>
    <w:rsid w:val="001A2F13"/>
    <w:rsid w:val="001A3E52"/>
    <w:rsid w:val="001A5667"/>
    <w:rsid w:val="001A593B"/>
    <w:rsid w:val="001A731D"/>
    <w:rsid w:val="001A7EFA"/>
    <w:rsid w:val="001B0752"/>
    <w:rsid w:val="001B1FE1"/>
    <w:rsid w:val="001B3720"/>
    <w:rsid w:val="001B4431"/>
    <w:rsid w:val="001B45CC"/>
    <w:rsid w:val="001B62E1"/>
    <w:rsid w:val="001C08FB"/>
    <w:rsid w:val="001C1424"/>
    <w:rsid w:val="001C1737"/>
    <w:rsid w:val="001C52D8"/>
    <w:rsid w:val="001C5A1C"/>
    <w:rsid w:val="001C5DAB"/>
    <w:rsid w:val="001C7416"/>
    <w:rsid w:val="001D108F"/>
    <w:rsid w:val="001D1AD1"/>
    <w:rsid w:val="001D22BC"/>
    <w:rsid w:val="001D4C00"/>
    <w:rsid w:val="001D4D39"/>
    <w:rsid w:val="001D5D6E"/>
    <w:rsid w:val="001D69A2"/>
    <w:rsid w:val="001D6E84"/>
    <w:rsid w:val="001D765C"/>
    <w:rsid w:val="001E0858"/>
    <w:rsid w:val="001E1380"/>
    <w:rsid w:val="001E14D7"/>
    <w:rsid w:val="001E4047"/>
    <w:rsid w:val="001E70ED"/>
    <w:rsid w:val="001E7C1E"/>
    <w:rsid w:val="001F48CE"/>
    <w:rsid w:val="001F4959"/>
    <w:rsid w:val="001F4BCF"/>
    <w:rsid w:val="001F504C"/>
    <w:rsid w:val="001F568C"/>
    <w:rsid w:val="00201780"/>
    <w:rsid w:val="00201BBA"/>
    <w:rsid w:val="0020465F"/>
    <w:rsid w:val="002069B8"/>
    <w:rsid w:val="00206CEF"/>
    <w:rsid w:val="00213D99"/>
    <w:rsid w:val="00213F61"/>
    <w:rsid w:val="002202A7"/>
    <w:rsid w:val="00221D1F"/>
    <w:rsid w:val="00223430"/>
    <w:rsid w:val="002235C1"/>
    <w:rsid w:val="00223655"/>
    <w:rsid w:val="00223F0D"/>
    <w:rsid w:val="0022487B"/>
    <w:rsid w:val="0022724B"/>
    <w:rsid w:val="0023007B"/>
    <w:rsid w:val="00230511"/>
    <w:rsid w:val="002306F5"/>
    <w:rsid w:val="002313B3"/>
    <w:rsid w:val="00232180"/>
    <w:rsid w:val="00232927"/>
    <w:rsid w:val="0023326F"/>
    <w:rsid w:val="0023434C"/>
    <w:rsid w:val="002353D8"/>
    <w:rsid w:val="0023587D"/>
    <w:rsid w:val="00235CCA"/>
    <w:rsid w:val="00236618"/>
    <w:rsid w:val="00236D00"/>
    <w:rsid w:val="0023723E"/>
    <w:rsid w:val="00237700"/>
    <w:rsid w:val="0023780B"/>
    <w:rsid w:val="002424E4"/>
    <w:rsid w:val="00242B17"/>
    <w:rsid w:val="00242B4B"/>
    <w:rsid w:val="00242E48"/>
    <w:rsid w:val="0024320F"/>
    <w:rsid w:val="00243E11"/>
    <w:rsid w:val="00247504"/>
    <w:rsid w:val="00250833"/>
    <w:rsid w:val="0025212C"/>
    <w:rsid w:val="002532C7"/>
    <w:rsid w:val="00254A7E"/>
    <w:rsid w:val="00254C41"/>
    <w:rsid w:val="00255632"/>
    <w:rsid w:val="00256C7C"/>
    <w:rsid w:val="00256E01"/>
    <w:rsid w:val="00261881"/>
    <w:rsid w:val="00263693"/>
    <w:rsid w:val="00263853"/>
    <w:rsid w:val="00263AEB"/>
    <w:rsid w:val="00263BE1"/>
    <w:rsid w:val="002653D5"/>
    <w:rsid w:val="00265805"/>
    <w:rsid w:val="00265894"/>
    <w:rsid w:val="0027004F"/>
    <w:rsid w:val="002703D0"/>
    <w:rsid w:val="00270A80"/>
    <w:rsid w:val="00274316"/>
    <w:rsid w:val="00275F60"/>
    <w:rsid w:val="002763C3"/>
    <w:rsid w:val="0027750F"/>
    <w:rsid w:val="00277AD2"/>
    <w:rsid w:val="002814A6"/>
    <w:rsid w:val="002823B6"/>
    <w:rsid w:val="00282D19"/>
    <w:rsid w:val="00284059"/>
    <w:rsid w:val="00285062"/>
    <w:rsid w:val="00285766"/>
    <w:rsid w:val="00286ACB"/>
    <w:rsid w:val="00291FB0"/>
    <w:rsid w:val="00293026"/>
    <w:rsid w:val="0029330F"/>
    <w:rsid w:val="0029537B"/>
    <w:rsid w:val="002953BD"/>
    <w:rsid w:val="00295D8C"/>
    <w:rsid w:val="00295F66"/>
    <w:rsid w:val="0029685E"/>
    <w:rsid w:val="00296F87"/>
    <w:rsid w:val="00297C7E"/>
    <w:rsid w:val="002A0070"/>
    <w:rsid w:val="002A094D"/>
    <w:rsid w:val="002A106A"/>
    <w:rsid w:val="002A21B9"/>
    <w:rsid w:val="002A21D3"/>
    <w:rsid w:val="002A2670"/>
    <w:rsid w:val="002A267C"/>
    <w:rsid w:val="002A3423"/>
    <w:rsid w:val="002B0A3A"/>
    <w:rsid w:val="002B0D58"/>
    <w:rsid w:val="002B188B"/>
    <w:rsid w:val="002B1F4D"/>
    <w:rsid w:val="002B2514"/>
    <w:rsid w:val="002B33D8"/>
    <w:rsid w:val="002B3B97"/>
    <w:rsid w:val="002B3D92"/>
    <w:rsid w:val="002B3E2D"/>
    <w:rsid w:val="002B3F63"/>
    <w:rsid w:val="002B5A93"/>
    <w:rsid w:val="002B73A2"/>
    <w:rsid w:val="002B75AD"/>
    <w:rsid w:val="002B76FC"/>
    <w:rsid w:val="002C2337"/>
    <w:rsid w:val="002C28D3"/>
    <w:rsid w:val="002C2F13"/>
    <w:rsid w:val="002C3FA5"/>
    <w:rsid w:val="002C42EC"/>
    <w:rsid w:val="002C511B"/>
    <w:rsid w:val="002C59BF"/>
    <w:rsid w:val="002C662F"/>
    <w:rsid w:val="002D0D84"/>
    <w:rsid w:val="002D2495"/>
    <w:rsid w:val="002D27D3"/>
    <w:rsid w:val="002D29E4"/>
    <w:rsid w:val="002D34F1"/>
    <w:rsid w:val="002D36BF"/>
    <w:rsid w:val="002D5195"/>
    <w:rsid w:val="002D56A0"/>
    <w:rsid w:val="002D71A6"/>
    <w:rsid w:val="002D7F9B"/>
    <w:rsid w:val="002E2DEB"/>
    <w:rsid w:val="002E3EB7"/>
    <w:rsid w:val="002E5835"/>
    <w:rsid w:val="002E619E"/>
    <w:rsid w:val="002E6240"/>
    <w:rsid w:val="002E6327"/>
    <w:rsid w:val="002E6593"/>
    <w:rsid w:val="002E7A3A"/>
    <w:rsid w:val="002F02AF"/>
    <w:rsid w:val="002F0FC9"/>
    <w:rsid w:val="002F418C"/>
    <w:rsid w:val="002F4928"/>
    <w:rsid w:val="00300E88"/>
    <w:rsid w:val="0030106F"/>
    <w:rsid w:val="00302E89"/>
    <w:rsid w:val="00302F75"/>
    <w:rsid w:val="0030455D"/>
    <w:rsid w:val="003046E5"/>
    <w:rsid w:val="00304924"/>
    <w:rsid w:val="00304E50"/>
    <w:rsid w:val="003060DD"/>
    <w:rsid w:val="003065A1"/>
    <w:rsid w:val="00306BEF"/>
    <w:rsid w:val="00306E59"/>
    <w:rsid w:val="00310809"/>
    <w:rsid w:val="00310BFE"/>
    <w:rsid w:val="00310E2B"/>
    <w:rsid w:val="00311F75"/>
    <w:rsid w:val="0031211A"/>
    <w:rsid w:val="003126CD"/>
    <w:rsid w:val="003138F3"/>
    <w:rsid w:val="0031399D"/>
    <w:rsid w:val="00313A18"/>
    <w:rsid w:val="00313D64"/>
    <w:rsid w:val="00314A9C"/>
    <w:rsid w:val="00315332"/>
    <w:rsid w:val="0031636A"/>
    <w:rsid w:val="00317D98"/>
    <w:rsid w:val="0032054E"/>
    <w:rsid w:val="00320C23"/>
    <w:rsid w:val="003223DD"/>
    <w:rsid w:val="00323773"/>
    <w:rsid w:val="00323BB6"/>
    <w:rsid w:val="00323F92"/>
    <w:rsid w:val="00324563"/>
    <w:rsid w:val="003266D1"/>
    <w:rsid w:val="00326CDD"/>
    <w:rsid w:val="00327389"/>
    <w:rsid w:val="0032743F"/>
    <w:rsid w:val="00327597"/>
    <w:rsid w:val="0033071F"/>
    <w:rsid w:val="00330D36"/>
    <w:rsid w:val="003338E3"/>
    <w:rsid w:val="00333D10"/>
    <w:rsid w:val="00334FE3"/>
    <w:rsid w:val="0033746E"/>
    <w:rsid w:val="00337D91"/>
    <w:rsid w:val="00341AF6"/>
    <w:rsid w:val="00341E3F"/>
    <w:rsid w:val="00342118"/>
    <w:rsid w:val="003439E9"/>
    <w:rsid w:val="00345495"/>
    <w:rsid w:val="00346001"/>
    <w:rsid w:val="00347EB1"/>
    <w:rsid w:val="00352866"/>
    <w:rsid w:val="0035290B"/>
    <w:rsid w:val="003532E6"/>
    <w:rsid w:val="00355D37"/>
    <w:rsid w:val="003569B4"/>
    <w:rsid w:val="00360A58"/>
    <w:rsid w:val="00361D6F"/>
    <w:rsid w:val="003620CC"/>
    <w:rsid w:val="00362F72"/>
    <w:rsid w:val="003640B9"/>
    <w:rsid w:val="0036593C"/>
    <w:rsid w:val="0036593E"/>
    <w:rsid w:val="003678D5"/>
    <w:rsid w:val="003706F2"/>
    <w:rsid w:val="003708E9"/>
    <w:rsid w:val="00370FA6"/>
    <w:rsid w:val="003719A2"/>
    <w:rsid w:val="00372401"/>
    <w:rsid w:val="003728D1"/>
    <w:rsid w:val="00373E93"/>
    <w:rsid w:val="003752F9"/>
    <w:rsid w:val="003755A1"/>
    <w:rsid w:val="00375B82"/>
    <w:rsid w:val="00376D03"/>
    <w:rsid w:val="00377729"/>
    <w:rsid w:val="00377E4F"/>
    <w:rsid w:val="00381887"/>
    <w:rsid w:val="0038191B"/>
    <w:rsid w:val="00381D35"/>
    <w:rsid w:val="003829C6"/>
    <w:rsid w:val="00382CD2"/>
    <w:rsid w:val="00382E76"/>
    <w:rsid w:val="0038307D"/>
    <w:rsid w:val="00384128"/>
    <w:rsid w:val="00384358"/>
    <w:rsid w:val="0038684A"/>
    <w:rsid w:val="00387F4A"/>
    <w:rsid w:val="0039032F"/>
    <w:rsid w:val="00390C0D"/>
    <w:rsid w:val="00390E28"/>
    <w:rsid w:val="0039152F"/>
    <w:rsid w:val="003927D4"/>
    <w:rsid w:val="00392FFE"/>
    <w:rsid w:val="0039586C"/>
    <w:rsid w:val="003A04B0"/>
    <w:rsid w:val="003A0827"/>
    <w:rsid w:val="003A0CD8"/>
    <w:rsid w:val="003A31FE"/>
    <w:rsid w:val="003A328C"/>
    <w:rsid w:val="003A54A3"/>
    <w:rsid w:val="003A5A25"/>
    <w:rsid w:val="003A686D"/>
    <w:rsid w:val="003A6C63"/>
    <w:rsid w:val="003B0668"/>
    <w:rsid w:val="003B1638"/>
    <w:rsid w:val="003B2019"/>
    <w:rsid w:val="003B34B3"/>
    <w:rsid w:val="003B4BCD"/>
    <w:rsid w:val="003B59C8"/>
    <w:rsid w:val="003B60F0"/>
    <w:rsid w:val="003C02EF"/>
    <w:rsid w:val="003C040E"/>
    <w:rsid w:val="003C0C9A"/>
    <w:rsid w:val="003C0F9C"/>
    <w:rsid w:val="003C2821"/>
    <w:rsid w:val="003C4024"/>
    <w:rsid w:val="003C519C"/>
    <w:rsid w:val="003C6027"/>
    <w:rsid w:val="003C6AEF"/>
    <w:rsid w:val="003C7399"/>
    <w:rsid w:val="003C7565"/>
    <w:rsid w:val="003D3363"/>
    <w:rsid w:val="003D38AE"/>
    <w:rsid w:val="003D45AC"/>
    <w:rsid w:val="003D573E"/>
    <w:rsid w:val="003D6127"/>
    <w:rsid w:val="003D64C2"/>
    <w:rsid w:val="003D65EB"/>
    <w:rsid w:val="003D78CE"/>
    <w:rsid w:val="003E1066"/>
    <w:rsid w:val="003E161D"/>
    <w:rsid w:val="003E227F"/>
    <w:rsid w:val="003E2437"/>
    <w:rsid w:val="003E2EC0"/>
    <w:rsid w:val="003E3566"/>
    <w:rsid w:val="003E4447"/>
    <w:rsid w:val="003E4DE5"/>
    <w:rsid w:val="003E60D8"/>
    <w:rsid w:val="003E6E13"/>
    <w:rsid w:val="003E6E6A"/>
    <w:rsid w:val="003E6EE0"/>
    <w:rsid w:val="003E75E9"/>
    <w:rsid w:val="003E7732"/>
    <w:rsid w:val="003E77B8"/>
    <w:rsid w:val="003E7C8E"/>
    <w:rsid w:val="003F119A"/>
    <w:rsid w:val="003F3344"/>
    <w:rsid w:val="003F46D4"/>
    <w:rsid w:val="003F48FA"/>
    <w:rsid w:val="003F5ECF"/>
    <w:rsid w:val="003F781B"/>
    <w:rsid w:val="003F791C"/>
    <w:rsid w:val="00401E43"/>
    <w:rsid w:val="0040229A"/>
    <w:rsid w:val="0040381C"/>
    <w:rsid w:val="00404727"/>
    <w:rsid w:val="004049F0"/>
    <w:rsid w:val="00405C67"/>
    <w:rsid w:val="00406827"/>
    <w:rsid w:val="0040795A"/>
    <w:rsid w:val="00410F89"/>
    <w:rsid w:val="00411A5E"/>
    <w:rsid w:val="00411BBF"/>
    <w:rsid w:val="004141ED"/>
    <w:rsid w:val="00415C5A"/>
    <w:rsid w:val="00416983"/>
    <w:rsid w:val="00424402"/>
    <w:rsid w:val="00426A5A"/>
    <w:rsid w:val="00426F85"/>
    <w:rsid w:val="00427200"/>
    <w:rsid w:val="004279B6"/>
    <w:rsid w:val="00427BFD"/>
    <w:rsid w:val="0043004E"/>
    <w:rsid w:val="00430F10"/>
    <w:rsid w:val="004310E5"/>
    <w:rsid w:val="0043120D"/>
    <w:rsid w:val="0043295D"/>
    <w:rsid w:val="00433858"/>
    <w:rsid w:val="00433CA0"/>
    <w:rsid w:val="00434489"/>
    <w:rsid w:val="004356AE"/>
    <w:rsid w:val="00435CA0"/>
    <w:rsid w:val="004409A2"/>
    <w:rsid w:val="00441102"/>
    <w:rsid w:val="004432E6"/>
    <w:rsid w:val="004459AC"/>
    <w:rsid w:val="00445DE0"/>
    <w:rsid w:val="004460A5"/>
    <w:rsid w:val="0044677F"/>
    <w:rsid w:val="00450DEF"/>
    <w:rsid w:val="00450E1B"/>
    <w:rsid w:val="00450E94"/>
    <w:rsid w:val="004521B7"/>
    <w:rsid w:val="00453336"/>
    <w:rsid w:val="00454178"/>
    <w:rsid w:val="004548CA"/>
    <w:rsid w:val="00454DA1"/>
    <w:rsid w:val="004555AB"/>
    <w:rsid w:val="0045637D"/>
    <w:rsid w:val="004578A3"/>
    <w:rsid w:val="00464043"/>
    <w:rsid w:val="00464426"/>
    <w:rsid w:val="004648FF"/>
    <w:rsid w:val="00465C50"/>
    <w:rsid w:val="004660E2"/>
    <w:rsid w:val="0046643F"/>
    <w:rsid w:val="00466E72"/>
    <w:rsid w:val="00467509"/>
    <w:rsid w:val="00472749"/>
    <w:rsid w:val="00474AB9"/>
    <w:rsid w:val="004754E1"/>
    <w:rsid w:val="00476182"/>
    <w:rsid w:val="00480FCE"/>
    <w:rsid w:val="0048344D"/>
    <w:rsid w:val="004838C4"/>
    <w:rsid w:val="004857E9"/>
    <w:rsid w:val="00485910"/>
    <w:rsid w:val="00485F7D"/>
    <w:rsid w:val="00486053"/>
    <w:rsid w:val="00487453"/>
    <w:rsid w:val="00487F79"/>
    <w:rsid w:val="00490430"/>
    <w:rsid w:val="004904BC"/>
    <w:rsid w:val="00490B4B"/>
    <w:rsid w:val="00491A87"/>
    <w:rsid w:val="004938EB"/>
    <w:rsid w:val="004952F6"/>
    <w:rsid w:val="00495700"/>
    <w:rsid w:val="00495B1A"/>
    <w:rsid w:val="0049614C"/>
    <w:rsid w:val="0049686F"/>
    <w:rsid w:val="00497BBB"/>
    <w:rsid w:val="004A00E7"/>
    <w:rsid w:val="004A1E1B"/>
    <w:rsid w:val="004A3D34"/>
    <w:rsid w:val="004A6BD5"/>
    <w:rsid w:val="004A7FE4"/>
    <w:rsid w:val="004B2B90"/>
    <w:rsid w:val="004B42D5"/>
    <w:rsid w:val="004B4892"/>
    <w:rsid w:val="004B526A"/>
    <w:rsid w:val="004B5568"/>
    <w:rsid w:val="004B58CE"/>
    <w:rsid w:val="004B6CDD"/>
    <w:rsid w:val="004C2494"/>
    <w:rsid w:val="004C2CFE"/>
    <w:rsid w:val="004C3F3D"/>
    <w:rsid w:val="004C4F62"/>
    <w:rsid w:val="004C54BF"/>
    <w:rsid w:val="004C59A4"/>
    <w:rsid w:val="004C64B0"/>
    <w:rsid w:val="004C669D"/>
    <w:rsid w:val="004C6EC4"/>
    <w:rsid w:val="004D1146"/>
    <w:rsid w:val="004D18B3"/>
    <w:rsid w:val="004D1F97"/>
    <w:rsid w:val="004D2EE7"/>
    <w:rsid w:val="004D3370"/>
    <w:rsid w:val="004D3E21"/>
    <w:rsid w:val="004D422B"/>
    <w:rsid w:val="004D498C"/>
    <w:rsid w:val="004E14E9"/>
    <w:rsid w:val="004E2A30"/>
    <w:rsid w:val="004E33E9"/>
    <w:rsid w:val="004E44B6"/>
    <w:rsid w:val="004E44E7"/>
    <w:rsid w:val="004E4BC2"/>
    <w:rsid w:val="004E5DA1"/>
    <w:rsid w:val="004E65D1"/>
    <w:rsid w:val="004F02A7"/>
    <w:rsid w:val="004F1A70"/>
    <w:rsid w:val="004F3ADE"/>
    <w:rsid w:val="004F3E2F"/>
    <w:rsid w:val="004F4F9E"/>
    <w:rsid w:val="004F6063"/>
    <w:rsid w:val="004F77CB"/>
    <w:rsid w:val="005035E1"/>
    <w:rsid w:val="00504784"/>
    <w:rsid w:val="00504987"/>
    <w:rsid w:val="00505431"/>
    <w:rsid w:val="00507AB9"/>
    <w:rsid w:val="00510DDC"/>
    <w:rsid w:val="00511BC5"/>
    <w:rsid w:val="0051261E"/>
    <w:rsid w:val="00512BBA"/>
    <w:rsid w:val="005140EC"/>
    <w:rsid w:val="00514178"/>
    <w:rsid w:val="005144B3"/>
    <w:rsid w:val="00514683"/>
    <w:rsid w:val="0051469F"/>
    <w:rsid w:val="005167B5"/>
    <w:rsid w:val="0051721D"/>
    <w:rsid w:val="0052200B"/>
    <w:rsid w:val="0052308A"/>
    <w:rsid w:val="00524073"/>
    <w:rsid w:val="005251D9"/>
    <w:rsid w:val="00526BB2"/>
    <w:rsid w:val="005278ED"/>
    <w:rsid w:val="005322FF"/>
    <w:rsid w:val="00532E63"/>
    <w:rsid w:val="00535ED3"/>
    <w:rsid w:val="0053631B"/>
    <w:rsid w:val="005369B0"/>
    <w:rsid w:val="00536FCA"/>
    <w:rsid w:val="005377B3"/>
    <w:rsid w:val="00540809"/>
    <w:rsid w:val="00541493"/>
    <w:rsid w:val="0054220A"/>
    <w:rsid w:val="00542998"/>
    <w:rsid w:val="00543B26"/>
    <w:rsid w:val="00552552"/>
    <w:rsid w:val="00553EC7"/>
    <w:rsid w:val="00554095"/>
    <w:rsid w:val="00556DA7"/>
    <w:rsid w:val="005574C2"/>
    <w:rsid w:val="00561855"/>
    <w:rsid w:val="005626E4"/>
    <w:rsid w:val="00562C6E"/>
    <w:rsid w:val="00565B20"/>
    <w:rsid w:val="00565F8F"/>
    <w:rsid w:val="00567781"/>
    <w:rsid w:val="00567B4D"/>
    <w:rsid w:val="0057011A"/>
    <w:rsid w:val="00570DBF"/>
    <w:rsid w:val="00570ED1"/>
    <w:rsid w:val="005729FB"/>
    <w:rsid w:val="0057496D"/>
    <w:rsid w:val="0057616D"/>
    <w:rsid w:val="00576584"/>
    <w:rsid w:val="00576FD9"/>
    <w:rsid w:val="005770EA"/>
    <w:rsid w:val="0058296C"/>
    <w:rsid w:val="00582FE1"/>
    <w:rsid w:val="0058323E"/>
    <w:rsid w:val="0058376A"/>
    <w:rsid w:val="005839BF"/>
    <w:rsid w:val="00583BB5"/>
    <w:rsid w:val="00583DEB"/>
    <w:rsid w:val="00585B07"/>
    <w:rsid w:val="00586767"/>
    <w:rsid w:val="005908C4"/>
    <w:rsid w:val="0059123A"/>
    <w:rsid w:val="00591D1E"/>
    <w:rsid w:val="00593380"/>
    <w:rsid w:val="00593947"/>
    <w:rsid w:val="00593F33"/>
    <w:rsid w:val="00594060"/>
    <w:rsid w:val="00594932"/>
    <w:rsid w:val="0059515E"/>
    <w:rsid w:val="005962DE"/>
    <w:rsid w:val="00596CE6"/>
    <w:rsid w:val="00597BA0"/>
    <w:rsid w:val="005A1FE1"/>
    <w:rsid w:val="005A20CE"/>
    <w:rsid w:val="005A5ED6"/>
    <w:rsid w:val="005B21AB"/>
    <w:rsid w:val="005B42CE"/>
    <w:rsid w:val="005B4793"/>
    <w:rsid w:val="005B4D3B"/>
    <w:rsid w:val="005B4EAA"/>
    <w:rsid w:val="005B564D"/>
    <w:rsid w:val="005B6CF8"/>
    <w:rsid w:val="005B7C0C"/>
    <w:rsid w:val="005C132A"/>
    <w:rsid w:val="005C29B3"/>
    <w:rsid w:val="005C49B0"/>
    <w:rsid w:val="005C6B07"/>
    <w:rsid w:val="005C7AAD"/>
    <w:rsid w:val="005C7E3F"/>
    <w:rsid w:val="005C7E62"/>
    <w:rsid w:val="005D29C2"/>
    <w:rsid w:val="005D564A"/>
    <w:rsid w:val="005D5C5B"/>
    <w:rsid w:val="005D6ADC"/>
    <w:rsid w:val="005D72CC"/>
    <w:rsid w:val="005E0D25"/>
    <w:rsid w:val="005E0DF3"/>
    <w:rsid w:val="005E12C9"/>
    <w:rsid w:val="005E22CA"/>
    <w:rsid w:val="005E2952"/>
    <w:rsid w:val="005E4BA6"/>
    <w:rsid w:val="005F0E41"/>
    <w:rsid w:val="005F1F8A"/>
    <w:rsid w:val="005F2376"/>
    <w:rsid w:val="005F2E1A"/>
    <w:rsid w:val="005F334E"/>
    <w:rsid w:val="005F428C"/>
    <w:rsid w:val="005F4C65"/>
    <w:rsid w:val="005F4C69"/>
    <w:rsid w:val="005F4DB6"/>
    <w:rsid w:val="005F4FAA"/>
    <w:rsid w:val="005F58A8"/>
    <w:rsid w:val="005F731F"/>
    <w:rsid w:val="005F75C7"/>
    <w:rsid w:val="00601013"/>
    <w:rsid w:val="00601D24"/>
    <w:rsid w:val="0060214F"/>
    <w:rsid w:val="006023DE"/>
    <w:rsid w:val="006031F7"/>
    <w:rsid w:val="00603224"/>
    <w:rsid w:val="006037CC"/>
    <w:rsid w:val="00604B15"/>
    <w:rsid w:val="006062BF"/>
    <w:rsid w:val="006067DA"/>
    <w:rsid w:val="00607D4A"/>
    <w:rsid w:val="00612A9F"/>
    <w:rsid w:val="006136DA"/>
    <w:rsid w:val="006139B5"/>
    <w:rsid w:val="006142DB"/>
    <w:rsid w:val="00615DCA"/>
    <w:rsid w:val="006201AB"/>
    <w:rsid w:val="00620861"/>
    <w:rsid w:val="00621115"/>
    <w:rsid w:val="006214BD"/>
    <w:rsid w:val="00621D0C"/>
    <w:rsid w:val="0062271A"/>
    <w:rsid w:val="00622D24"/>
    <w:rsid w:val="006241CB"/>
    <w:rsid w:val="0062583B"/>
    <w:rsid w:val="00625A35"/>
    <w:rsid w:val="00625DBB"/>
    <w:rsid w:val="00627714"/>
    <w:rsid w:val="00627944"/>
    <w:rsid w:val="00627B72"/>
    <w:rsid w:val="00627C21"/>
    <w:rsid w:val="00627DE3"/>
    <w:rsid w:val="006311DE"/>
    <w:rsid w:val="0063260B"/>
    <w:rsid w:val="00632BDF"/>
    <w:rsid w:val="00633DB5"/>
    <w:rsid w:val="00634241"/>
    <w:rsid w:val="0063473B"/>
    <w:rsid w:val="00634E57"/>
    <w:rsid w:val="00634F8E"/>
    <w:rsid w:val="006350D1"/>
    <w:rsid w:val="00635DD9"/>
    <w:rsid w:val="00636592"/>
    <w:rsid w:val="0063715A"/>
    <w:rsid w:val="0064078A"/>
    <w:rsid w:val="00641846"/>
    <w:rsid w:val="006426F5"/>
    <w:rsid w:val="00642840"/>
    <w:rsid w:val="00642966"/>
    <w:rsid w:val="00643B9A"/>
    <w:rsid w:val="00643BE8"/>
    <w:rsid w:val="00645FA3"/>
    <w:rsid w:val="00646DC2"/>
    <w:rsid w:val="006478CD"/>
    <w:rsid w:val="0065115B"/>
    <w:rsid w:val="00651DB7"/>
    <w:rsid w:val="006521AB"/>
    <w:rsid w:val="006527AD"/>
    <w:rsid w:val="00652FE7"/>
    <w:rsid w:val="00653420"/>
    <w:rsid w:val="00653C30"/>
    <w:rsid w:val="0065455A"/>
    <w:rsid w:val="00655987"/>
    <w:rsid w:val="0065711C"/>
    <w:rsid w:val="00661274"/>
    <w:rsid w:val="00661985"/>
    <w:rsid w:val="006626D3"/>
    <w:rsid w:val="00663E6D"/>
    <w:rsid w:val="006640B4"/>
    <w:rsid w:val="00670C5D"/>
    <w:rsid w:val="006712C3"/>
    <w:rsid w:val="006734F7"/>
    <w:rsid w:val="00673A5E"/>
    <w:rsid w:val="00673CA7"/>
    <w:rsid w:val="00673D73"/>
    <w:rsid w:val="00673F05"/>
    <w:rsid w:val="00676ED0"/>
    <w:rsid w:val="006803ED"/>
    <w:rsid w:val="00681D43"/>
    <w:rsid w:val="006826FA"/>
    <w:rsid w:val="006854CE"/>
    <w:rsid w:val="00685C4E"/>
    <w:rsid w:val="00686DD0"/>
    <w:rsid w:val="00686EF9"/>
    <w:rsid w:val="006915DB"/>
    <w:rsid w:val="00691CF9"/>
    <w:rsid w:val="00695DCB"/>
    <w:rsid w:val="00696FFC"/>
    <w:rsid w:val="00697411"/>
    <w:rsid w:val="006A31E8"/>
    <w:rsid w:val="006A50A8"/>
    <w:rsid w:val="006A6894"/>
    <w:rsid w:val="006A764C"/>
    <w:rsid w:val="006A7BF9"/>
    <w:rsid w:val="006A7FBA"/>
    <w:rsid w:val="006B13F9"/>
    <w:rsid w:val="006B2E91"/>
    <w:rsid w:val="006B4DE5"/>
    <w:rsid w:val="006B5EAF"/>
    <w:rsid w:val="006B6BB9"/>
    <w:rsid w:val="006B7410"/>
    <w:rsid w:val="006C0023"/>
    <w:rsid w:val="006C0029"/>
    <w:rsid w:val="006C1861"/>
    <w:rsid w:val="006C1B79"/>
    <w:rsid w:val="006C1DE6"/>
    <w:rsid w:val="006C2CA0"/>
    <w:rsid w:val="006C3708"/>
    <w:rsid w:val="006C63DC"/>
    <w:rsid w:val="006C648D"/>
    <w:rsid w:val="006C667E"/>
    <w:rsid w:val="006C772C"/>
    <w:rsid w:val="006D10D6"/>
    <w:rsid w:val="006D151D"/>
    <w:rsid w:val="006D2791"/>
    <w:rsid w:val="006D39B2"/>
    <w:rsid w:val="006D521E"/>
    <w:rsid w:val="006D56C4"/>
    <w:rsid w:val="006D5817"/>
    <w:rsid w:val="006D5C31"/>
    <w:rsid w:val="006D6805"/>
    <w:rsid w:val="006D6F0F"/>
    <w:rsid w:val="006E018B"/>
    <w:rsid w:val="006E04B3"/>
    <w:rsid w:val="006E25EA"/>
    <w:rsid w:val="006E4241"/>
    <w:rsid w:val="006E4B13"/>
    <w:rsid w:val="006E5167"/>
    <w:rsid w:val="006E5770"/>
    <w:rsid w:val="006E5883"/>
    <w:rsid w:val="006E6C2D"/>
    <w:rsid w:val="006F0EAE"/>
    <w:rsid w:val="006F1105"/>
    <w:rsid w:val="006F11C5"/>
    <w:rsid w:val="006F12E6"/>
    <w:rsid w:val="006F183B"/>
    <w:rsid w:val="006F3394"/>
    <w:rsid w:val="006F3736"/>
    <w:rsid w:val="006F404C"/>
    <w:rsid w:val="006F4D50"/>
    <w:rsid w:val="006F70BC"/>
    <w:rsid w:val="006F7D32"/>
    <w:rsid w:val="00700B91"/>
    <w:rsid w:val="0070114D"/>
    <w:rsid w:val="00701500"/>
    <w:rsid w:val="0070155A"/>
    <w:rsid w:val="00702360"/>
    <w:rsid w:val="007023BB"/>
    <w:rsid w:val="0070351D"/>
    <w:rsid w:val="00705040"/>
    <w:rsid w:val="007073C2"/>
    <w:rsid w:val="00707554"/>
    <w:rsid w:val="00707661"/>
    <w:rsid w:val="00707899"/>
    <w:rsid w:val="00711201"/>
    <w:rsid w:val="00712383"/>
    <w:rsid w:val="00712BA3"/>
    <w:rsid w:val="0071366F"/>
    <w:rsid w:val="00713AE2"/>
    <w:rsid w:val="00715233"/>
    <w:rsid w:val="007157E4"/>
    <w:rsid w:val="0071594A"/>
    <w:rsid w:val="00715C14"/>
    <w:rsid w:val="00715D2B"/>
    <w:rsid w:val="00715F6F"/>
    <w:rsid w:val="007170A8"/>
    <w:rsid w:val="007173BE"/>
    <w:rsid w:val="00717A93"/>
    <w:rsid w:val="00720046"/>
    <w:rsid w:val="00720FD2"/>
    <w:rsid w:val="00721D71"/>
    <w:rsid w:val="00721DAE"/>
    <w:rsid w:val="007225CF"/>
    <w:rsid w:val="007225F7"/>
    <w:rsid w:val="007233FF"/>
    <w:rsid w:val="00723AB5"/>
    <w:rsid w:val="007240ED"/>
    <w:rsid w:val="00726AF5"/>
    <w:rsid w:val="007274E5"/>
    <w:rsid w:val="007275BB"/>
    <w:rsid w:val="007275ED"/>
    <w:rsid w:val="007328ED"/>
    <w:rsid w:val="00733CF5"/>
    <w:rsid w:val="00734259"/>
    <w:rsid w:val="0073431C"/>
    <w:rsid w:val="007347AA"/>
    <w:rsid w:val="00735902"/>
    <w:rsid w:val="007371FE"/>
    <w:rsid w:val="007410A0"/>
    <w:rsid w:val="0074187F"/>
    <w:rsid w:val="00742637"/>
    <w:rsid w:val="00742B08"/>
    <w:rsid w:val="007437A5"/>
    <w:rsid w:val="00751F8B"/>
    <w:rsid w:val="00756050"/>
    <w:rsid w:val="007563E5"/>
    <w:rsid w:val="007567C5"/>
    <w:rsid w:val="00756EDF"/>
    <w:rsid w:val="0075793F"/>
    <w:rsid w:val="00761298"/>
    <w:rsid w:val="00761DBB"/>
    <w:rsid w:val="007626D9"/>
    <w:rsid w:val="00763462"/>
    <w:rsid w:val="00765877"/>
    <w:rsid w:val="00765B2C"/>
    <w:rsid w:val="0076773A"/>
    <w:rsid w:val="00770319"/>
    <w:rsid w:val="0077113B"/>
    <w:rsid w:val="00772255"/>
    <w:rsid w:val="0077352D"/>
    <w:rsid w:val="007749B0"/>
    <w:rsid w:val="007755A8"/>
    <w:rsid w:val="00775A3E"/>
    <w:rsid w:val="00776C09"/>
    <w:rsid w:val="00777EBB"/>
    <w:rsid w:val="007848F5"/>
    <w:rsid w:val="00784D5C"/>
    <w:rsid w:val="00785359"/>
    <w:rsid w:val="0078647A"/>
    <w:rsid w:val="00791789"/>
    <w:rsid w:val="00792204"/>
    <w:rsid w:val="00793A00"/>
    <w:rsid w:val="007942CB"/>
    <w:rsid w:val="007947F8"/>
    <w:rsid w:val="007974AB"/>
    <w:rsid w:val="007A253E"/>
    <w:rsid w:val="007A3387"/>
    <w:rsid w:val="007A446F"/>
    <w:rsid w:val="007A4752"/>
    <w:rsid w:val="007B010E"/>
    <w:rsid w:val="007B0AEF"/>
    <w:rsid w:val="007B0E0D"/>
    <w:rsid w:val="007B2657"/>
    <w:rsid w:val="007B537B"/>
    <w:rsid w:val="007B6B3E"/>
    <w:rsid w:val="007B6E15"/>
    <w:rsid w:val="007B7A3B"/>
    <w:rsid w:val="007C0323"/>
    <w:rsid w:val="007C042E"/>
    <w:rsid w:val="007C0C15"/>
    <w:rsid w:val="007C0E9F"/>
    <w:rsid w:val="007C1603"/>
    <w:rsid w:val="007C27BD"/>
    <w:rsid w:val="007C48DB"/>
    <w:rsid w:val="007C54A2"/>
    <w:rsid w:val="007C59B4"/>
    <w:rsid w:val="007C680E"/>
    <w:rsid w:val="007D17D2"/>
    <w:rsid w:val="007D1B6F"/>
    <w:rsid w:val="007D2DEC"/>
    <w:rsid w:val="007D3544"/>
    <w:rsid w:val="007D3E72"/>
    <w:rsid w:val="007D42E3"/>
    <w:rsid w:val="007D4615"/>
    <w:rsid w:val="007D4E75"/>
    <w:rsid w:val="007D4F17"/>
    <w:rsid w:val="007D534E"/>
    <w:rsid w:val="007E1FE7"/>
    <w:rsid w:val="007E23B7"/>
    <w:rsid w:val="007E2C1B"/>
    <w:rsid w:val="007E306E"/>
    <w:rsid w:val="007E50F5"/>
    <w:rsid w:val="007E697D"/>
    <w:rsid w:val="007E6B7C"/>
    <w:rsid w:val="007F0A5C"/>
    <w:rsid w:val="007F0CF2"/>
    <w:rsid w:val="007F18A5"/>
    <w:rsid w:val="007F2881"/>
    <w:rsid w:val="007F4113"/>
    <w:rsid w:val="007F483A"/>
    <w:rsid w:val="007F4D11"/>
    <w:rsid w:val="007F527E"/>
    <w:rsid w:val="007F5702"/>
    <w:rsid w:val="007F591C"/>
    <w:rsid w:val="007F5BFF"/>
    <w:rsid w:val="007F6391"/>
    <w:rsid w:val="007F6B6F"/>
    <w:rsid w:val="007F7FBE"/>
    <w:rsid w:val="00801CCC"/>
    <w:rsid w:val="008040E6"/>
    <w:rsid w:val="00805196"/>
    <w:rsid w:val="008054AC"/>
    <w:rsid w:val="00806E66"/>
    <w:rsid w:val="00807C3E"/>
    <w:rsid w:val="00807FAE"/>
    <w:rsid w:val="00811EFF"/>
    <w:rsid w:val="00811F1D"/>
    <w:rsid w:val="0081224B"/>
    <w:rsid w:val="00812DE0"/>
    <w:rsid w:val="0081399D"/>
    <w:rsid w:val="0081426B"/>
    <w:rsid w:val="00814810"/>
    <w:rsid w:val="00814884"/>
    <w:rsid w:val="008165F1"/>
    <w:rsid w:val="008166F5"/>
    <w:rsid w:val="00816B56"/>
    <w:rsid w:val="008175DB"/>
    <w:rsid w:val="00817962"/>
    <w:rsid w:val="008203E0"/>
    <w:rsid w:val="00821186"/>
    <w:rsid w:val="00822CDD"/>
    <w:rsid w:val="00823589"/>
    <w:rsid w:val="00823CDE"/>
    <w:rsid w:val="00826954"/>
    <w:rsid w:val="00826D44"/>
    <w:rsid w:val="008312F4"/>
    <w:rsid w:val="0083293A"/>
    <w:rsid w:val="00832C9C"/>
    <w:rsid w:val="008347B8"/>
    <w:rsid w:val="00834C11"/>
    <w:rsid w:val="00835AA6"/>
    <w:rsid w:val="008364D2"/>
    <w:rsid w:val="0084106A"/>
    <w:rsid w:val="00842A42"/>
    <w:rsid w:val="00844333"/>
    <w:rsid w:val="00845084"/>
    <w:rsid w:val="0084531B"/>
    <w:rsid w:val="00845374"/>
    <w:rsid w:val="00847787"/>
    <w:rsid w:val="00847ACB"/>
    <w:rsid w:val="00847CB9"/>
    <w:rsid w:val="00847EF8"/>
    <w:rsid w:val="00852226"/>
    <w:rsid w:val="008534B5"/>
    <w:rsid w:val="008540E3"/>
    <w:rsid w:val="00854406"/>
    <w:rsid w:val="00854A55"/>
    <w:rsid w:val="00855DFC"/>
    <w:rsid w:val="00860EC9"/>
    <w:rsid w:val="008630C4"/>
    <w:rsid w:val="00864EF4"/>
    <w:rsid w:val="008678E8"/>
    <w:rsid w:val="00872703"/>
    <w:rsid w:val="0087278A"/>
    <w:rsid w:val="00872D1C"/>
    <w:rsid w:val="00872E9B"/>
    <w:rsid w:val="0087310C"/>
    <w:rsid w:val="00873ED7"/>
    <w:rsid w:val="00874BB5"/>
    <w:rsid w:val="00875004"/>
    <w:rsid w:val="00875654"/>
    <w:rsid w:val="00876384"/>
    <w:rsid w:val="008774D3"/>
    <w:rsid w:val="008801D1"/>
    <w:rsid w:val="008803DC"/>
    <w:rsid w:val="00880622"/>
    <w:rsid w:val="00881A47"/>
    <w:rsid w:val="00881BE7"/>
    <w:rsid w:val="0088242D"/>
    <w:rsid w:val="00882CD7"/>
    <w:rsid w:val="0088471F"/>
    <w:rsid w:val="00884892"/>
    <w:rsid w:val="008850FE"/>
    <w:rsid w:val="00885F13"/>
    <w:rsid w:val="0088788C"/>
    <w:rsid w:val="00892D87"/>
    <w:rsid w:val="008936EB"/>
    <w:rsid w:val="00893EB2"/>
    <w:rsid w:val="00894360"/>
    <w:rsid w:val="008944AD"/>
    <w:rsid w:val="008947C2"/>
    <w:rsid w:val="00895E21"/>
    <w:rsid w:val="00896972"/>
    <w:rsid w:val="00897E31"/>
    <w:rsid w:val="008A01AA"/>
    <w:rsid w:val="008A0B44"/>
    <w:rsid w:val="008A0BB9"/>
    <w:rsid w:val="008A11D1"/>
    <w:rsid w:val="008A2BFD"/>
    <w:rsid w:val="008A2DAD"/>
    <w:rsid w:val="008A3895"/>
    <w:rsid w:val="008A3C39"/>
    <w:rsid w:val="008A4114"/>
    <w:rsid w:val="008A492D"/>
    <w:rsid w:val="008A6718"/>
    <w:rsid w:val="008A7853"/>
    <w:rsid w:val="008A79F3"/>
    <w:rsid w:val="008B1642"/>
    <w:rsid w:val="008B5621"/>
    <w:rsid w:val="008B645C"/>
    <w:rsid w:val="008B738A"/>
    <w:rsid w:val="008B7DD2"/>
    <w:rsid w:val="008C0135"/>
    <w:rsid w:val="008C054F"/>
    <w:rsid w:val="008C0B7B"/>
    <w:rsid w:val="008C1196"/>
    <w:rsid w:val="008C1A2B"/>
    <w:rsid w:val="008C37FC"/>
    <w:rsid w:val="008C41E2"/>
    <w:rsid w:val="008C52D8"/>
    <w:rsid w:val="008C6C35"/>
    <w:rsid w:val="008C6F36"/>
    <w:rsid w:val="008D0CBA"/>
    <w:rsid w:val="008D169E"/>
    <w:rsid w:val="008D1CB8"/>
    <w:rsid w:val="008D1D9B"/>
    <w:rsid w:val="008D2173"/>
    <w:rsid w:val="008D2BBC"/>
    <w:rsid w:val="008D3C07"/>
    <w:rsid w:val="008D4CC7"/>
    <w:rsid w:val="008E0200"/>
    <w:rsid w:val="008E048F"/>
    <w:rsid w:val="008E22AC"/>
    <w:rsid w:val="008E3141"/>
    <w:rsid w:val="008E48D7"/>
    <w:rsid w:val="008E58B3"/>
    <w:rsid w:val="008E5A75"/>
    <w:rsid w:val="008E5C8D"/>
    <w:rsid w:val="008E72B3"/>
    <w:rsid w:val="008F0392"/>
    <w:rsid w:val="008F0EE1"/>
    <w:rsid w:val="008F1966"/>
    <w:rsid w:val="008F515D"/>
    <w:rsid w:val="008F6A38"/>
    <w:rsid w:val="00900595"/>
    <w:rsid w:val="0090089D"/>
    <w:rsid w:val="00902592"/>
    <w:rsid w:val="00903B99"/>
    <w:rsid w:val="00904243"/>
    <w:rsid w:val="00905A43"/>
    <w:rsid w:val="00905ED8"/>
    <w:rsid w:val="00905F19"/>
    <w:rsid w:val="00907FFA"/>
    <w:rsid w:val="009100D4"/>
    <w:rsid w:val="00910CB1"/>
    <w:rsid w:val="009116CD"/>
    <w:rsid w:val="00914673"/>
    <w:rsid w:val="009152E4"/>
    <w:rsid w:val="009164A4"/>
    <w:rsid w:val="009178B8"/>
    <w:rsid w:val="00917928"/>
    <w:rsid w:val="00917A7A"/>
    <w:rsid w:val="009211CE"/>
    <w:rsid w:val="009221DA"/>
    <w:rsid w:val="009225C4"/>
    <w:rsid w:val="00922C71"/>
    <w:rsid w:val="00922E2D"/>
    <w:rsid w:val="009237E5"/>
    <w:rsid w:val="00923A65"/>
    <w:rsid w:val="009240B3"/>
    <w:rsid w:val="00924516"/>
    <w:rsid w:val="00925FDC"/>
    <w:rsid w:val="0092700B"/>
    <w:rsid w:val="00927C14"/>
    <w:rsid w:val="00927CB0"/>
    <w:rsid w:val="009302A2"/>
    <w:rsid w:val="009307F8"/>
    <w:rsid w:val="0093127D"/>
    <w:rsid w:val="009323BE"/>
    <w:rsid w:val="00932455"/>
    <w:rsid w:val="0093289C"/>
    <w:rsid w:val="009329D4"/>
    <w:rsid w:val="00935A76"/>
    <w:rsid w:val="00936DF8"/>
    <w:rsid w:val="0094001C"/>
    <w:rsid w:val="00940053"/>
    <w:rsid w:val="0094012A"/>
    <w:rsid w:val="00940226"/>
    <w:rsid w:val="00940E75"/>
    <w:rsid w:val="0094260A"/>
    <w:rsid w:val="009435F2"/>
    <w:rsid w:val="009449A8"/>
    <w:rsid w:val="0094564E"/>
    <w:rsid w:val="00945A1B"/>
    <w:rsid w:val="009471F6"/>
    <w:rsid w:val="00947506"/>
    <w:rsid w:val="009475A6"/>
    <w:rsid w:val="00950E6E"/>
    <w:rsid w:val="0095198A"/>
    <w:rsid w:val="0095290A"/>
    <w:rsid w:val="00953785"/>
    <w:rsid w:val="009546AA"/>
    <w:rsid w:val="0095590F"/>
    <w:rsid w:val="00956A2B"/>
    <w:rsid w:val="009578DF"/>
    <w:rsid w:val="00957F9B"/>
    <w:rsid w:val="00960118"/>
    <w:rsid w:val="0096073A"/>
    <w:rsid w:val="00961F12"/>
    <w:rsid w:val="00963368"/>
    <w:rsid w:val="00964E60"/>
    <w:rsid w:val="00965943"/>
    <w:rsid w:val="00967095"/>
    <w:rsid w:val="009676F7"/>
    <w:rsid w:val="00972001"/>
    <w:rsid w:val="009720EF"/>
    <w:rsid w:val="009737C9"/>
    <w:rsid w:val="009745E1"/>
    <w:rsid w:val="009748E1"/>
    <w:rsid w:val="00974DE3"/>
    <w:rsid w:val="0097532A"/>
    <w:rsid w:val="00976159"/>
    <w:rsid w:val="00976231"/>
    <w:rsid w:val="00976497"/>
    <w:rsid w:val="00976DEA"/>
    <w:rsid w:val="009808AA"/>
    <w:rsid w:val="00980F8B"/>
    <w:rsid w:val="00981836"/>
    <w:rsid w:val="009839BD"/>
    <w:rsid w:val="00983BAA"/>
    <w:rsid w:val="00983E15"/>
    <w:rsid w:val="00985819"/>
    <w:rsid w:val="00986E2A"/>
    <w:rsid w:val="00986E6E"/>
    <w:rsid w:val="00987C30"/>
    <w:rsid w:val="009918AC"/>
    <w:rsid w:val="00992BE3"/>
    <w:rsid w:val="00994802"/>
    <w:rsid w:val="00995041"/>
    <w:rsid w:val="009955AB"/>
    <w:rsid w:val="0099578B"/>
    <w:rsid w:val="00995BB6"/>
    <w:rsid w:val="009968AF"/>
    <w:rsid w:val="00996E19"/>
    <w:rsid w:val="00997CA0"/>
    <w:rsid w:val="009A15BE"/>
    <w:rsid w:val="009A1BDB"/>
    <w:rsid w:val="009A1C94"/>
    <w:rsid w:val="009A21C2"/>
    <w:rsid w:val="009A4173"/>
    <w:rsid w:val="009A4F05"/>
    <w:rsid w:val="009A5A13"/>
    <w:rsid w:val="009A5AD6"/>
    <w:rsid w:val="009B38E9"/>
    <w:rsid w:val="009B3A75"/>
    <w:rsid w:val="009B3DC5"/>
    <w:rsid w:val="009B45AC"/>
    <w:rsid w:val="009B46D4"/>
    <w:rsid w:val="009B4C0A"/>
    <w:rsid w:val="009B6F05"/>
    <w:rsid w:val="009B7244"/>
    <w:rsid w:val="009B7332"/>
    <w:rsid w:val="009B7509"/>
    <w:rsid w:val="009B79AA"/>
    <w:rsid w:val="009C0B5B"/>
    <w:rsid w:val="009C1141"/>
    <w:rsid w:val="009C294B"/>
    <w:rsid w:val="009C2F4F"/>
    <w:rsid w:val="009C2FAD"/>
    <w:rsid w:val="009C5D68"/>
    <w:rsid w:val="009D1DC3"/>
    <w:rsid w:val="009D250A"/>
    <w:rsid w:val="009D2C1F"/>
    <w:rsid w:val="009D40C7"/>
    <w:rsid w:val="009D4551"/>
    <w:rsid w:val="009D4D69"/>
    <w:rsid w:val="009D5A63"/>
    <w:rsid w:val="009D60EF"/>
    <w:rsid w:val="009D6933"/>
    <w:rsid w:val="009D7554"/>
    <w:rsid w:val="009E02E8"/>
    <w:rsid w:val="009E08D5"/>
    <w:rsid w:val="009E0EC8"/>
    <w:rsid w:val="009E22F7"/>
    <w:rsid w:val="009E2538"/>
    <w:rsid w:val="009E491E"/>
    <w:rsid w:val="009E7548"/>
    <w:rsid w:val="009F019B"/>
    <w:rsid w:val="009F11EB"/>
    <w:rsid w:val="009F141C"/>
    <w:rsid w:val="009F1555"/>
    <w:rsid w:val="009F2BA2"/>
    <w:rsid w:val="009F363F"/>
    <w:rsid w:val="009F4B76"/>
    <w:rsid w:val="009F4DB0"/>
    <w:rsid w:val="009F5C6C"/>
    <w:rsid w:val="009F6067"/>
    <w:rsid w:val="009F79C6"/>
    <w:rsid w:val="009F7CE0"/>
    <w:rsid w:val="00A01AE3"/>
    <w:rsid w:val="00A0391F"/>
    <w:rsid w:val="00A04180"/>
    <w:rsid w:val="00A0452A"/>
    <w:rsid w:val="00A04C9F"/>
    <w:rsid w:val="00A05183"/>
    <w:rsid w:val="00A05838"/>
    <w:rsid w:val="00A062A3"/>
    <w:rsid w:val="00A079BF"/>
    <w:rsid w:val="00A07F2A"/>
    <w:rsid w:val="00A10757"/>
    <w:rsid w:val="00A109D8"/>
    <w:rsid w:val="00A11140"/>
    <w:rsid w:val="00A11B91"/>
    <w:rsid w:val="00A12094"/>
    <w:rsid w:val="00A123D1"/>
    <w:rsid w:val="00A13520"/>
    <w:rsid w:val="00A1497D"/>
    <w:rsid w:val="00A16A60"/>
    <w:rsid w:val="00A16A7A"/>
    <w:rsid w:val="00A16EA2"/>
    <w:rsid w:val="00A1730B"/>
    <w:rsid w:val="00A20AF2"/>
    <w:rsid w:val="00A2149A"/>
    <w:rsid w:val="00A22223"/>
    <w:rsid w:val="00A22E48"/>
    <w:rsid w:val="00A23DFE"/>
    <w:rsid w:val="00A250B3"/>
    <w:rsid w:val="00A252AA"/>
    <w:rsid w:val="00A30525"/>
    <w:rsid w:val="00A3302C"/>
    <w:rsid w:val="00A343FA"/>
    <w:rsid w:val="00A34CB3"/>
    <w:rsid w:val="00A35C18"/>
    <w:rsid w:val="00A376DD"/>
    <w:rsid w:val="00A401FA"/>
    <w:rsid w:val="00A402CB"/>
    <w:rsid w:val="00A40E28"/>
    <w:rsid w:val="00A411C1"/>
    <w:rsid w:val="00A452E5"/>
    <w:rsid w:val="00A45EA2"/>
    <w:rsid w:val="00A46D0B"/>
    <w:rsid w:val="00A4701E"/>
    <w:rsid w:val="00A5098B"/>
    <w:rsid w:val="00A509B7"/>
    <w:rsid w:val="00A51A63"/>
    <w:rsid w:val="00A530E5"/>
    <w:rsid w:val="00A53869"/>
    <w:rsid w:val="00A53985"/>
    <w:rsid w:val="00A53B2C"/>
    <w:rsid w:val="00A53C9E"/>
    <w:rsid w:val="00A55857"/>
    <w:rsid w:val="00A575C3"/>
    <w:rsid w:val="00A60864"/>
    <w:rsid w:val="00A60D71"/>
    <w:rsid w:val="00A6166D"/>
    <w:rsid w:val="00A637A2"/>
    <w:rsid w:val="00A6598F"/>
    <w:rsid w:val="00A713E1"/>
    <w:rsid w:val="00A71ADE"/>
    <w:rsid w:val="00A7316E"/>
    <w:rsid w:val="00A73B43"/>
    <w:rsid w:val="00A73CB0"/>
    <w:rsid w:val="00A73EC5"/>
    <w:rsid w:val="00A73F26"/>
    <w:rsid w:val="00A740A7"/>
    <w:rsid w:val="00A745B1"/>
    <w:rsid w:val="00A75576"/>
    <w:rsid w:val="00A7772F"/>
    <w:rsid w:val="00A80485"/>
    <w:rsid w:val="00A81988"/>
    <w:rsid w:val="00A819AC"/>
    <w:rsid w:val="00A81D33"/>
    <w:rsid w:val="00A83746"/>
    <w:rsid w:val="00A85383"/>
    <w:rsid w:val="00A85B77"/>
    <w:rsid w:val="00A86BAC"/>
    <w:rsid w:val="00A86BD1"/>
    <w:rsid w:val="00A87FB4"/>
    <w:rsid w:val="00A925BC"/>
    <w:rsid w:val="00A9441A"/>
    <w:rsid w:val="00A94571"/>
    <w:rsid w:val="00AA0A30"/>
    <w:rsid w:val="00AA0D31"/>
    <w:rsid w:val="00AA0E47"/>
    <w:rsid w:val="00AA1A4E"/>
    <w:rsid w:val="00AA1AA8"/>
    <w:rsid w:val="00AA2BEF"/>
    <w:rsid w:val="00AA6AF8"/>
    <w:rsid w:val="00AA758B"/>
    <w:rsid w:val="00AA7ABF"/>
    <w:rsid w:val="00AB0332"/>
    <w:rsid w:val="00AB07BC"/>
    <w:rsid w:val="00AB1AB4"/>
    <w:rsid w:val="00AB1CC5"/>
    <w:rsid w:val="00AB29C8"/>
    <w:rsid w:val="00AB30F0"/>
    <w:rsid w:val="00AB6736"/>
    <w:rsid w:val="00AB6D82"/>
    <w:rsid w:val="00AC02AD"/>
    <w:rsid w:val="00AC06D8"/>
    <w:rsid w:val="00AC1143"/>
    <w:rsid w:val="00AC168D"/>
    <w:rsid w:val="00AC228D"/>
    <w:rsid w:val="00AC2401"/>
    <w:rsid w:val="00AC2C18"/>
    <w:rsid w:val="00AC302D"/>
    <w:rsid w:val="00AC3936"/>
    <w:rsid w:val="00AC3BB0"/>
    <w:rsid w:val="00AC4947"/>
    <w:rsid w:val="00AC5AE3"/>
    <w:rsid w:val="00AC6A02"/>
    <w:rsid w:val="00AC6C5E"/>
    <w:rsid w:val="00AC77A1"/>
    <w:rsid w:val="00AD0E7D"/>
    <w:rsid w:val="00AD1C55"/>
    <w:rsid w:val="00AD36E2"/>
    <w:rsid w:val="00AD4036"/>
    <w:rsid w:val="00AD4374"/>
    <w:rsid w:val="00AD5479"/>
    <w:rsid w:val="00AD6201"/>
    <w:rsid w:val="00AD7C1E"/>
    <w:rsid w:val="00AE01DB"/>
    <w:rsid w:val="00AE07C4"/>
    <w:rsid w:val="00AE0B4C"/>
    <w:rsid w:val="00AE0E39"/>
    <w:rsid w:val="00AE1A55"/>
    <w:rsid w:val="00AE28EA"/>
    <w:rsid w:val="00AE2E43"/>
    <w:rsid w:val="00AE3CD1"/>
    <w:rsid w:val="00AE4751"/>
    <w:rsid w:val="00AE71EA"/>
    <w:rsid w:val="00AE723C"/>
    <w:rsid w:val="00AE7320"/>
    <w:rsid w:val="00AE74DF"/>
    <w:rsid w:val="00AE74E2"/>
    <w:rsid w:val="00AF07B1"/>
    <w:rsid w:val="00AF0FED"/>
    <w:rsid w:val="00AF229B"/>
    <w:rsid w:val="00AF3D36"/>
    <w:rsid w:val="00AF479A"/>
    <w:rsid w:val="00AF4AD4"/>
    <w:rsid w:val="00AF63EE"/>
    <w:rsid w:val="00AF74CC"/>
    <w:rsid w:val="00B00662"/>
    <w:rsid w:val="00B01ACE"/>
    <w:rsid w:val="00B02099"/>
    <w:rsid w:val="00B03179"/>
    <w:rsid w:val="00B03188"/>
    <w:rsid w:val="00B0358B"/>
    <w:rsid w:val="00B04772"/>
    <w:rsid w:val="00B048B0"/>
    <w:rsid w:val="00B04A60"/>
    <w:rsid w:val="00B04BD1"/>
    <w:rsid w:val="00B05919"/>
    <w:rsid w:val="00B05C29"/>
    <w:rsid w:val="00B06803"/>
    <w:rsid w:val="00B06832"/>
    <w:rsid w:val="00B1003B"/>
    <w:rsid w:val="00B10D50"/>
    <w:rsid w:val="00B10F95"/>
    <w:rsid w:val="00B11972"/>
    <w:rsid w:val="00B12642"/>
    <w:rsid w:val="00B12876"/>
    <w:rsid w:val="00B128BE"/>
    <w:rsid w:val="00B13B3B"/>
    <w:rsid w:val="00B1430C"/>
    <w:rsid w:val="00B16AA2"/>
    <w:rsid w:val="00B16AD6"/>
    <w:rsid w:val="00B20221"/>
    <w:rsid w:val="00B20F5F"/>
    <w:rsid w:val="00B22365"/>
    <w:rsid w:val="00B22846"/>
    <w:rsid w:val="00B231BF"/>
    <w:rsid w:val="00B233C6"/>
    <w:rsid w:val="00B27484"/>
    <w:rsid w:val="00B27FA2"/>
    <w:rsid w:val="00B303D6"/>
    <w:rsid w:val="00B30EDE"/>
    <w:rsid w:val="00B31436"/>
    <w:rsid w:val="00B32330"/>
    <w:rsid w:val="00B32597"/>
    <w:rsid w:val="00B32A5B"/>
    <w:rsid w:val="00B32D67"/>
    <w:rsid w:val="00B32F14"/>
    <w:rsid w:val="00B33C86"/>
    <w:rsid w:val="00B33CAE"/>
    <w:rsid w:val="00B340B2"/>
    <w:rsid w:val="00B34436"/>
    <w:rsid w:val="00B34D4A"/>
    <w:rsid w:val="00B35A72"/>
    <w:rsid w:val="00B369AD"/>
    <w:rsid w:val="00B37ED1"/>
    <w:rsid w:val="00B40DEB"/>
    <w:rsid w:val="00B40EA7"/>
    <w:rsid w:val="00B41311"/>
    <w:rsid w:val="00B41B47"/>
    <w:rsid w:val="00B41B69"/>
    <w:rsid w:val="00B41E12"/>
    <w:rsid w:val="00B420AB"/>
    <w:rsid w:val="00B42F60"/>
    <w:rsid w:val="00B44056"/>
    <w:rsid w:val="00B45F88"/>
    <w:rsid w:val="00B461CE"/>
    <w:rsid w:val="00B46EA3"/>
    <w:rsid w:val="00B47126"/>
    <w:rsid w:val="00B4796E"/>
    <w:rsid w:val="00B47A22"/>
    <w:rsid w:val="00B50F69"/>
    <w:rsid w:val="00B51C5D"/>
    <w:rsid w:val="00B51D05"/>
    <w:rsid w:val="00B51DB2"/>
    <w:rsid w:val="00B52308"/>
    <w:rsid w:val="00B5241E"/>
    <w:rsid w:val="00B529F4"/>
    <w:rsid w:val="00B53EEC"/>
    <w:rsid w:val="00B554EF"/>
    <w:rsid w:val="00B5629A"/>
    <w:rsid w:val="00B56A44"/>
    <w:rsid w:val="00B57793"/>
    <w:rsid w:val="00B57E8F"/>
    <w:rsid w:val="00B60BE0"/>
    <w:rsid w:val="00B61D68"/>
    <w:rsid w:val="00B621E3"/>
    <w:rsid w:val="00B62423"/>
    <w:rsid w:val="00B625E1"/>
    <w:rsid w:val="00B63A6D"/>
    <w:rsid w:val="00B65D25"/>
    <w:rsid w:val="00B6616C"/>
    <w:rsid w:val="00B66D47"/>
    <w:rsid w:val="00B66F33"/>
    <w:rsid w:val="00B67C7E"/>
    <w:rsid w:val="00B705EB"/>
    <w:rsid w:val="00B70C28"/>
    <w:rsid w:val="00B715A0"/>
    <w:rsid w:val="00B721C9"/>
    <w:rsid w:val="00B7250D"/>
    <w:rsid w:val="00B72AC5"/>
    <w:rsid w:val="00B75903"/>
    <w:rsid w:val="00B75C62"/>
    <w:rsid w:val="00B75F81"/>
    <w:rsid w:val="00B776D5"/>
    <w:rsid w:val="00B8168C"/>
    <w:rsid w:val="00B81BFA"/>
    <w:rsid w:val="00B83595"/>
    <w:rsid w:val="00B83847"/>
    <w:rsid w:val="00B83B20"/>
    <w:rsid w:val="00B83C13"/>
    <w:rsid w:val="00B84271"/>
    <w:rsid w:val="00B84822"/>
    <w:rsid w:val="00B85D02"/>
    <w:rsid w:val="00B8636F"/>
    <w:rsid w:val="00B86D56"/>
    <w:rsid w:val="00B87775"/>
    <w:rsid w:val="00B87BAE"/>
    <w:rsid w:val="00B900ED"/>
    <w:rsid w:val="00B91C7B"/>
    <w:rsid w:val="00B924C1"/>
    <w:rsid w:val="00B93313"/>
    <w:rsid w:val="00B93577"/>
    <w:rsid w:val="00B93652"/>
    <w:rsid w:val="00B936AC"/>
    <w:rsid w:val="00B93D9C"/>
    <w:rsid w:val="00B947DE"/>
    <w:rsid w:val="00B957D6"/>
    <w:rsid w:val="00B95A65"/>
    <w:rsid w:val="00B96875"/>
    <w:rsid w:val="00B9749F"/>
    <w:rsid w:val="00B97932"/>
    <w:rsid w:val="00B97D61"/>
    <w:rsid w:val="00BA0AC9"/>
    <w:rsid w:val="00BA1405"/>
    <w:rsid w:val="00BA18BD"/>
    <w:rsid w:val="00BA24AF"/>
    <w:rsid w:val="00BA3436"/>
    <w:rsid w:val="00BA557F"/>
    <w:rsid w:val="00BA61CC"/>
    <w:rsid w:val="00BA6432"/>
    <w:rsid w:val="00BA67DB"/>
    <w:rsid w:val="00BA7397"/>
    <w:rsid w:val="00BB0510"/>
    <w:rsid w:val="00BB0985"/>
    <w:rsid w:val="00BB09A1"/>
    <w:rsid w:val="00BB198F"/>
    <w:rsid w:val="00BB30A8"/>
    <w:rsid w:val="00BB396D"/>
    <w:rsid w:val="00BB3A87"/>
    <w:rsid w:val="00BB3EEF"/>
    <w:rsid w:val="00BB404B"/>
    <w:rsid w:val="00BB449F"/>
    <w:rsid w:val="00BB5097"/>
    <w:rsid w:val="00BB5A09"/>
    <w:rsid w:val="00BB5BC8"/>
    <w:rsid w:val="00BC017D"/>
    <w:rsid w:val="00BC3905"/>
    <w:rsid w:val="00BC3EF8"/>
    <w:rsid w:val="00BC4555"/>
    <w:rsid w:val="00BC55FC"/>
    <w:rsid w:val="00BC59CE"/>
    <w:rsid w:val="00BD13BD"/>
    <w:rsid w:val="00BD1616"/>
    <w:rsid w:val="00BD2727"/>
    <w:rsid w:val="00BD3372"/>
    <w:rsid w:val="00BD7DF8"/>
    <w:rsid w:val="00BD7EFF"/>
    <w:rsid w:val="00BE086B"/>
    <w:rsid w:val="00BE19F9"/>
    <w:rsid w:val="00BE2334"/>
    <w:rsid w:val="00BE2368"/>
    <w:rsid w:val="00BE6035"/>
    <w:rsid w:val="00BE6576"/>
    <w:rsid w:val="00BE7C61"/>
    <w:rsid w:val="00BE7E02"/>
    <w:rsid w:val="00BF1D1B"/>
    <w:rsid w:val="00BF21FE"/>
    <w:rsid w:val="00BF293C"/>
    <w:rsid w:val="00BF358A"/>
    <w:rsid w:val="00BF3E6B"/>
    <w:rsid w:val="00BF6192"/>
    <w:rsid w:val="00BF65E0"/>
    <w:rsid w:val="00BF6880"/>
    <w:rsid w:val="00BF6DC1"/>
    <w:rsid w:val="00BF7664"/>
    <w:rsid w:val="00C00DDB"/>
    <w:rsid w:val="00C027C3"/>
    <w:rsid w:val="00C037C3"/>
    <w:rsid w:val="00C03A5D"/>
    <w:rsid w:val="00C041CA"/>
    <w:rsid w:val="00C04C9F"/>
    <w:rsid w:val="00C05500"/>
    <w:rsid w:val="00C07AD6"/>
    <w:rsid w:val="00C07EB9"/>
    <w:rsid w:val="00C1044A"/>
    <w:rsid w:val="00C11312"/>
    <w:rsid w:val="00C1157D"/>
    <w:rsid w:val="00C116A6"/>
    <w:rsid w:val="00C11A48"/>
    <w:rsid w:val="00C11B87"/>
    <w:rsid w:val="00C12147"/>
    <w:rsid w:val="00C12468"/>
    <w:rsid w:val="00C139EC"/>
    <w:rsid w:val="00C15ED1"/>
    <w:rsid w:val="00C16E70"/>
    <w:rsid w:val="00C17305"/>
    <w:rsid w:val="00C17697"/>
    <w:rsid w:val="00C178A3"/>
    <w:rsid w:val="00C17B27"/>
    <w:rsid w:val="00C21C4E"/>
    <w:rsid w:val="00C22835"/>
    <w:rsid w:val="00C22BC7"/>
    <w:rsid w:val="00C2369A"/>
    <w:rsid w:val="00C23A6E"/>
    <w:rsid w:val="00C23E47"/>
    <w:rsid w:val="00C25E6E"/>
    <w:rsid w:val="00C27392"/>
    <w:rsid w:val="00C2745F"/>
    <w:rsid w:val="00C302EA"/>
    <w:rsid w:val="00C321CC"/>
    <w:rsid w:val="00C32470"/>
    <w:rsid w:val="00C329D2"/>
    <w:rsid w:val="00C3349D"/>
    <w:rsid w:val="00C357F7"/>
    <w:rsid w:val="00C3755D"/>
    <w:rsid w:val="00C402FA"/>
    <w:rsid w:val="00C40730"/>
    <w:rsid w:val="00C412F3"/>
    <w:rsid w:val="00C4143C"/>
    <w:rsid w:val="00C422ED"/>
    <w:rsid w:val="00C4286F"/>
    <w:rsid w:val="00C432A0"/>
    <w:rsid w:val="00C46A6C"/>
    <w:rsid w:val="00C46E55"/>
    <w:rsid w:val="00C47C88"/>
    <w:rsid w:val="00C50385"/>
    <w:rsid w:val="00C50B6E"/>
    <w:rsid w:val="00C50BE9"/>
    <w:rsid w:val="00C51057"/>
    <w:rsid w:val="00C5337F"/>
    <w:rsid w:val="00C5406F"/>
    <w:rsid w:val="00C542D6"/>
    <w:rsid w:val="00C54E7C"/>
    <w:rsid w:val="00C55F1D"/>
    <w:rsid w:val="00C568F9"/>
    <w:rsid w:val="00C56AE6"/>
    <w:rsid w:val="00C5711B"/>
    <w:rsid w:val="00C57F66"/>
    <w:rsid w:val="00C605BF"/>
    <w:rsid w:val="00C61E98"/>
    <w:rsid w:val="00C63043"/>
    <w:rsid w:val="00C63993"/>
    <w:rsid w:val="00C63997"/>
    <w:rsid w:val="00C6511C"/>
    <w:rsid w:val="00C6606F"/>
    <w:rsid w:val="00C67B29"/>
    <w:rsid w:val="00C67C3A"/>
    <w:rsid w:val="00C67DCF"/>
    <w:rsid w:val="00C703C1"/>
    <w:rsid w:val="00C72F95"/>
    <w:rsid w:val="00C731A4"/>
    <w:rsid w:val="00C73B1A"/>
    <w:rsid w:val="00C73D5A"/>
    <w:rsid w:val="00C775D2"/>
    <w:rsid w:val="00C778B4"/>
    <w:rsid w:val="00C806A5"/>
    <w:rsid w:val="00C85396"/>
    <w:rsid w:val="00C853F6"/>
    <w:rsid w:val="00C85D70"/>
    <w:rsid w:val="00C86B2F"/>
    <w:rsid w:val="00C87305"/>
    <w:rsid w:val="00C8749A"/>
    <w:rsid w:val="00C87565"/>
    <w:rsid w:val="00C90FF3"/>
    <w:rsid w:val="00C916DC"/>
    <w:rsid w:val="00C9182D"/>
    <w:rsid w:val="00C91E32"/>
    <w:rsid w:val="00C9216A"/>
    <w:rsid w:val="00C92FA2"/>
    <w:rsid w:val="00C94191"/>
    <w:rsid w:val="00C94218"/>
    <w:rsid w:val="00C94DB6"/>
    <w:rsid w:val="00C954A0"/>
    <w:rsid w:val="00C962CC"/>
    <w:rsid w:val="00C97ACE"/>
    <w:rsid w:val="00CA0636"/>
    <w:rsid w:val="00CA1E33"/>
    <w:rsid w:val="00CA4292"/>
    <w:rsid w:val="00CA4B9A"/>
    <w:rsid w:val="00CA4DF6"/>
    <w:rsid w:val="00CA67C6"/>
    <w:rsid w:val="00CA6A7C"/>
    <w:rsid w:val="00CB08CF"/>
    <w:rsid w:val="00CB139E"/>
    <w:rsid w:val="00CB1F0F"/>
    <w:rsid w:val="00CB2086"/>
    <w:rsid w:val="00CB3136"/>
    <w:rsid w:val="00CB3AC2"/>
    <w:rsid w:val="00CB4292"/>
    <w:rsid w:val="00CB52CF"/>
    <w:rsid w:val="00CB5BD4"/>
    <w:rsid w:val="00CB5CF0"/>
    <w:rsid w:val="00CB6E54"/>
    <w:rsid w:val="00CB73E6"/>
    <w:rsid w:val="00CB797F"/>
    <w:rsid w:val="00CC0057"/>
    <w:rsid w:val="00CC09FB"/>
    <w:rsid w:val="00CC1BB1"/>
    <w:rsid w:val="00CC1BE9"/>
    <w:rsid w:val="00CC38BD"/>
    <w:rsid w:val="00CC4284"/>
    <w:rsid w:val="00CC4BDA"/>
    <w:rsid w:val="00CC57CC"/>
    <w:rsid w:val="00CC5832"/>
    <w:rsid w:val="00CC6B6C"/>
    <w:rsid w:val="00CC7AE0"/>
    <w:rsid w:val="00CD0567"/>
    <w:rsid w:val="00CD37AA"/>
    <w:rsid w:val="00CD3A06"/>
    <w:rsid w:val="00CD40FC"/>
    <w:rsid w:val="00CD4BFA"/>
    <w:rsid w:val="00CD6524"/>
    <w:rsid w:val="00CD68D8"/>
    <w:rsid w:val="00CD6E26"/>
    <w:rsid w:val="00CE1A7A"/>
    <w:rsid w:val="00CE1AA0"/>
    <w:rsid w:val="00CE2E3E"/>
    <w:rsid w:val="00CE4538"/>
    <w:rsid w:val="00CE4C3A"/>
    <w:rsid w:val="00CF1CB6"/>
    <w:rsid w:val="00CF2B1A"/>
    <w:rsid w:val="00CF32A0"/>
    <w:rsid w:val="00CF332B"/>
    <w:rsid w:val="00CF4FC1"/>
    <w:rsid w:val="00CF548E"/>
    <w:rsid w:val="00CF5567"/>
    <w:rsid w:val="00CF6A41"/>
    <w:rsid w:val="00D00BEF"/>
    <w:rsid w:val="00D015A1"/>
    <w:rsid w:val="00D03D4D"/>
    <w:rsid w:val="00D04247"/>
    <w:rsid w:val="00D04FFF"/>
    <w:rsid w:val="00D05EEB"/>
    <w:rsid w:val="00D06084"/>
    <w:rsid w:val="00D07A03"/>
    <w:rsid w:val="00D102DB"/>
    <w:rsid w:val="00D1070E"/>
    <w:rsid w:val="00D13B84"/>
    <w:rsid w:val="00D13DF9"/>
    <w:rsid w:val="00D172A5"/>
    <w:rsid w:val="00D20F42"/>
    <w:rsid w:val="00D222FD"/>
    <w:rsid w:val="00D24377"/>
    <w:rsid w:val="00D25876"/>
    <w:rsid w:val="00D25F2E"/>
    <w:rsid w:val="00D26889"/>
    <w:rsid w:val="00D27420"/>
    <w:rsid w:val="00D274CB"/>
    <w:rsid w:val="00D27593"/>
    <w:rsid w:val="00D3012C"/>
    <w:rsid w:val="00D302D1"/>
    <w:rsid w:val="00D307EC"/>
    <w:rsid w:val="00D331CA"/>
    <w:rsid w:val="00D33A04"/>
    <w:rsid w:val="00D350F9"/>
    <w:rsid w:val="00D36B62"/>
    <w:rsid w:val="00D36C89"/>
    <w:rsid w:val="00D36FFD"/>
    <w:rsid w:val="00D40A7E"/>
    <w:rsid w:val="00D41894"/>
    <w:rsid w:val="00D41E18"/>
    <w:rsid w:val="00D423F8"/>
    <w:rsid w:val="00D42633"/>
    <w:rsid w:val="00D42D4B"/>
    <w:rsid w:val="00D450F7"/>
    <w:rsid w:val="00D45F82"/>
    <w:rsid w:val="00D47316"/>
    <w:rsid w:val="00D51AF6"/>
    <w:rsid w:val="00D52504"/>
    <w:rsid w:val="00D54E42"/>
    <w:rsid w:val="00D55690"/>
    <w:rsid w:val="00D55DE5"/>
    <w:rsid w:val="00D573EB"/>
    <w:rsid w:val="00D61B83"/>
    <w:rsid w:val="00D644AB"/>
    <w:rsid w:val="00D64684"/>
    <w:rsid w:val="00D6571E"/>
    <w:rsid w:val="00D67016"/>
    <w:rsid w:val="00D6739B"/>
    <w:rsid w:val="00D676C6"/>
    <w:rsid w:val="00D67E55"/>
    <w:rsid w:val="00D72333"/>
    <w:rsid w:val="00D724C0"/>
    <w:rsid w:val="00D7296D"/>
    <w:rsid w:val="00D7400D"/>
    <w:rsid w:val="00D76A52"/>
    <w:rsid w:val="00D77731"/>
    <w:rsid w:val="00D77C3C"/>
    <w:rsid w:val="00D8002D"/>
    <w:rsid w:val="00D81772"/>
    <w:rsid w:val="00D81CFF"/>
    <w:rsid w:val="00D82092"/>
    <w:rsid w:val="00D82C92"/>
    <w:rsid w:val="00D82FF6"/>
    <w:rsid w:val="00D853BD"/>
    <w:rsid w:val="00D8544D"/>
    <w:rsid w:val="00D85BA1"/>
    <w:rsid w:val="00D86F48"/>
    <w:rsid w:val="00D90032"/>
    <w:rsid w:val="00D90C3A"/>
    <w:rsid w:val="00D92454"/>
    <w:rsid w:val="00D92503"/>
    <w:rsid w:val="00D94BE8"/>
    <w:rsid w:val="00D95163"/>
    <w:rsid w:val="00D958D1"/>
    <w:rsid w:val="00D9653C"/>
    <w:rsid w:val="00D978DD"/>
    <w:rsid w:val="00DA026A"/>
    <w:rsid w:val="00DA5750"/>
    <w:rsid w:val="00DA5F6B"/>
    <w:rsid w:val="00DA7DE7"/>
    <w:rsid w:val="00DB065A"/>
    <w:rsid w:val="00DB1741"/>
    <w:rsid w:val="00DB23F4"/>
    <w:rsid w:val="00DB29A3"/>
    <w:rsid w:val="00DB3EDC"/>
    <w:rsid w:val="00DB5532"/>
    <w:rsid w:val="00DB5DCE"/>
    <w:rsid w:val="00DB6B90"/>
    <w:rsid w:val="00DB6D37"/>
    <w:rsid w:val="00DB713E"/>
    <w:rsid w:val="00DB738D"/>
    <w:rsid w:val="00DB7CC3"/>
    <w:rsid w:val="00DB7F01"/>
    <w:rsid w:val="00DC0152"/>
    <w:rsid w:val="00DC27FE"/>
    <w:rsid w:val="00DC2814"/>
    <w:rsid w:val="00DC3C3B"/>
    <w:rsid w:val="00DC3F5D"/>
    <w:rsid w:val="00DC6358"/>
    <w:rsid w:val="00DC656E"/>
    <w:rsid w:val="00DC726B"/>
    <w:rsid w:val="00DD160A"/>
    <w:rsid w:val="00DD422E"/>
    <w:rsid w:val="00DD4EF0"/>
    <w:rsid w:val="00DD5D0E"/>
    <w:rsid w:val="00DD6187"/>
    <w:rsid w:val="00DD6E08"/>
    <w:rsid w:val="00DE214D"/>
    <w:rsid w:val="00DE30CD"/>
    <w:rsid w:val="00DE3A23"/>
    <w:rsid w:val="00DE3E50"/>
    <w:rsid w:val="00DE5EA1"/>
    <w:rsid w:val="00DE6F8F"/>
    <w:rsid w:val="00DE7A39"/>
    <w:rsid w:val="00DF11F0"/>
    <w:rsid w:val="00DF18EF"/>
    <w:rsid w:val="00DF2423"/>
    <w:rsid w:val="00DF35F5"/>
    <w:rsid w:val="00DF3E06"/>
    <w:rsid w:val="00DF57E9"/>
    <w:rsid w:val="00DF6766"/>
    <w:rsid w:val="00DF6A71"/>
    <w:rsid w:val="00E01310"/>
    <w:rsid w:val="00E0184A"/>
    <w:rsid w:val="00E01FB5"/>
    <w:rsid w:val="00E0200C"/>
    <w:rsid w:val="00E038C9"/>
    <w:rsid w:val="00E04D35"/>
    <w:rsid w:val="00E0662F"/>
    <w:rsid w:val="00E07162"/>
    <w:rsid w:val="00E07372"/>
    <w:rsid w:val="00E07836"/>
    <w:rsid w:val="00E1035F"/>
    <w:rsid w:val="00E114C2"/>
    <w:rsid w:val="00E11A4C"/>
    <w:rsid w:val="00E12959"/>
    <w:rsid w:val="00E12D00"/>
    <w:rsid w:val="00E14AB7"/>
    <w:rsid w:val="00E15C5A"/>
    <w:rsid w:val="00E16D41"/>
    <w:rsid w:val="00E1720B"/>
    <w:rsid w:val="00E176D0"/>
    <w:rsid w:val="00E20045"/>
    <w:rsid w:val="00E22953"/>
    <w:rsid w:val="00E23639"/>
    <w:rsid w:val="00E23BB3"/>
    <w:rsid w:val="00E23C40"/>
    <w:rsid w:val="00E24624"/>
    <w:rsid w:val="00E25664"/>
    <w:rsid w:val="00E26021"/>
    <w:rsid w:val="00E271AF"/>
    <w:rsid w:val="00E27AB1"/>
    <w:rsid w:val="00E30501"/>
    <w:rsid w:val="00E30CBD"/>
    <w:rsid w:val="00E3104D"/>
    <w:rsid w:val="00E31485"/>
    <w:rsid w:val="00E32098"/>
    <w:rsid w:val="00E32978"/>
    <w:rsid w:val="00E3336D"/>
    <w:rsid w:val="00E338D4"/>
    <w:rsid w:val="00E3401F"/>
    <w:rsid w:val="00E34379"/>
    <w:rsid w:val="00E35CB1"/>
    <w:rsid w:val="00E36633"/>
    <w:rsid w:val="00E36DAE"/>
    <w:rsid w:val="00E3743E"/>
    <w:rsid w:val="00E37C0D"/>
    <w:rsid w:val="00E40253"/>
    <w:rsid w:val="00E40371"/>
    <w:rsid w:val="00E40EC2"/>
    <w:rsid w:val="00E41D5E"/>
    <w:rsid w:val="00E42ECF"/>
    <w:rsid w:val="00E439C5"/>
    <w:rsid w:val="00E45214"/>
    <w:rsid w:val="00E455BE"/>
    <w:rsid w:val="00E458C5"/>
    <w:rsid w:val="00E459AA"/>
    <w:rsid w:val="00E467AC"/>
    <w:rsid w:val="00E47513"/>
    <w:rsid w:val="00E51713"/>
    <w:rsid w:val="00E5266C"/>
    <w:rsid w:val="00E55F6F"/>
    <w:rsid w:val="00E57B54"/>
    <w:rsid w:val="00E61951"/>
    <w:rsid w:val="00E63D35"/>
    <w:rsid w:val="00E64027"/>
    <w:rsid w:val="00E6452A"/>
    <w:rsid w:val="00E64BD3"/>
    <w:rsid w:val="00E64E54"/>
    <w:rsid w:val="00E66058"/>
    <w:rsid w:val="00E66172"/>
    <w:rsid w:val="00E67526"/>
    <w:rsid w:val="00E6786F"/>
    <w:rsid w:val="00E703A6"/>
    <w:rsid w:val="00E704A4"/>
    <w:rsid w:val="00E712AE"/>
    <w:rsid w:val="00E72C1D"/>
    <w:rsid w:val="00E73674"/>
    <w:rsid w:val="00E73F2A"/>
    <w:rsid w:val="00E74056"/>
    <w:rsid w:val="00E74BB5"/>
    <w:rsid w:val="00E75407"/>
    <w:rsid w:val="00E75A86"/>
    <w:rsid w:val="00E80848"/>
    <w:rsid w:val="00E811E1"/>
    <w:rsid w:val="00E820F1"/>
    <w:rsid w:val="00E824D0"/>
    <w:rsid w:val="00E82756"/>
    <w:rsid w:val="00E83C5E"/>
    <w:rsid w:val="00E84069"/>
    <w:rsid w:val="00E8464A"/>
    <w:rsid w:val="00E867AB"/>
    <w:rsid w:val="00E91594"/>
    <w:rsid w:val="00E91C8C"/>
    <w:rsid w:val="00E926CA"/>
    <w:rsid w:val="00E94556"/>
    <w:rsid w:val="00E953F9"/>
    <w:rsid w:val="00E954A8"/>
    <w:rsid w:val="00E96870"/>
    <w:rsid w:val="00E969F1"/>
    <w:rsid w:val="00EA0B61"/>
    <w:rsid w:val="00EA107E"/>
    <w:rsid w:val="00EA1D8B"/>
    <w:rsid w:val="00EA1F58"/>
    <w:rsid w:val="00EA2026"/>
    <w:rsid w:val="00EA2506"/>
    <w:rsid w:val="00EA2DF2"/>
    <w:rsid w:val="00EA3CEB"/>
    <w:rsid w:val="00EA4C94"/>
    <w:rsid w:val="00EA4FA3"/>
    <w:rsid w:val="00EA5409"/>
    <w:rsid w:val="00EA63B9"/>
    <w:rsid w:val="00EA74E6"/>
    <w:rsid w:val="00EB0420"/>
    <w:rsid w:val="00EB1027"/>
    <w:rsid w:val="00EB1095"/>
    <w:rsid w:val="00EB10A9"/>
    <w:rsid w:val="00EB2DEF"/>
    <w:rsid w:val="00EB2F4C"/>
    <w:rsid w:val="00EB30BE"/>
    <w:rsid w:val="00EB394A"/>
    <w:rsid w:val="00EB4265"/>
    <w:rsid w:val="00EB4987"/>
    <w:rsid w:val="00EB4D13"/>
    <w:rsid w:val="00EB52F1"/>
    <w:rsid w:val="00EB5CCF"/>
    <w:rsid w:val="00EB673B"/>
    <w:rsid w:val="00EB6BCE"/>
    <w:rsid w:val="00EB7681"/>
    <w:rsid w:val="00EC03E5"/>
    <w:rsid w:val="00EC08F3"/>
    <w:rsid w:val="00EC0D4D"/>
    <w:rsid w:val="00EC2816"/>
    <w:rsid w:val="00EC2CBD"/>
    <w:rsid w:val="00EC3071"/>
    <w:rsid w:val="00EC3130"/>
    <w:rsid w:val="00EC38DB"/>
    <w:rsid w:val="00EC3C13"/>
    <w:rsid w:val="00EC5100"/>
    <w:rsid w:val="00EC5973"/>
    <w:rsid w:val="00EC603D"/>
    <w:rsid w:val="00EC6D62"/>
    <w:rsid w:val="00ED221B"/>
    <w:rsid w:val="00ED2B7C"/>
    <w:rsid w:val="00ED2E2B"/>
    <w:rsid w:val="00ED339A"/>
    <w:rsid w:val="00ED4587"/>
    <w:rsid w:val="00ED4F28"/>
    <w:rsid w:val="00ED5040"/>
    <w:rsid w:val="00ED5A59"/>
    <w:rsid w:val="00ED6876"/>
    <w:rsid w:val="00ED6D49"/>
    <w:rsid w:val="00EE01A8"/>
    <w:rsid w:val="00EE0F88"/>
    <w:rsid w:val="00EE15A7"/>
    <w:rsid w:val="00EE1B60"/>
    <w:rsid w:val="00EE3BE2"/>
    <w:rsid w:val="00EE53A3"/>
    <w:rsid w:val="00EE5CFD"/>
    <w:rsid w:val="00EE6BF9"/>
    <w:rsid w:val="00EF2735"/>
    <w:rsid w:val="00EF2AA8"/>
    <w:rsid w:val="00EF2B5A"/>
    <w:rsid w:val="00EF6C47"/>
    <w:rsid w:val="00EF7381"/>
    <w:rsid w:val="00EF7A92"/>
    <w:rsid w:val="00F0064C"/>
    <w:rsid w:val="00F0165D"/>
    <w:rsid w:val="00F0184C"/>
    <w:rsid w:val="00F01D4D"/>
    <w:rsid w:val="00F030BF"/>
    <w:rsid w:val="00F03B9E"/>
    <w:rsid w:val="00F04518"/>
    <w:rsid w:val="00F05515"/>
    <w:rsid w:val="00F06800"/>
    <w:rsid w:val="00F06A5C"/>
    <w:rsid w:val="00F078EF"/>
    <w:rsid w:val="00F10AD1"/>
    <w:rsid w:val="00F112AE"/>
    <w:rsid w:val="00F11AE4"/>
    <w:rsid w:val="00F12418"/>
    <w:rsid w:val="00F14337"/>
    <w:rsid w:val="00F155AB"/>
    <w:rsid w:val="00F16128"/>
    <w:rsid w:val="00F16618"/>
    <w:rsid w:val="00F16A09"/>
    <w:rsid w:val="00F20AB8"/>
    <w:rsid w:val="00F20E33"/>
    <w:rsid w:val="00F2149B"/>
    <w:rsid w:val="00F2189E"/>
    <w:rsid w:val="00F229CC"/>
    <w:rsid w:val="00F24C15"/>
    <w:rsid w:val="00F24D3B"/>
    <w:rsid w:val="00F255D4"/>
    <w:rsid w:val="00F25E9E"/>
    <w:rsid w:val="00F27A94"/>
    <w:rsid w:val="00F30183"/>
    <w:rsid w:val="00F30564"/>
    <w:rsid w:val="00F31222"/>
    <w:rsid w:val="00F32F73"/>
    <w:rsid w:val="00F33C67"/>
    <w:rsid w:val="00F351EE"/>
    <w:rsid w:val="00F365FA"/>
    <w:rsid w:val="00F37C18"/>
    <w:rsid w:val="00F4100B"/>
    <w:rsid w:val="00F43E1B"/>
    <w:rsid w:val="00F47EBE"/>
    <w:rsid w:val="00F50403"/>
    <w:rsid w:val="00F52051"/>
    <w:rsid w:val="00F5296F"/>
    <w:rsid w:val="00F53C5E"/>
    <w:rsid w:val="00F544E0"/>
    <w:rsid w:val="00F547A8"/>
    <w:rsid w:val="00F56383"/>
    <w:rsid w:val="00F571AF"/>
    <w:rsid w:val="00F57656"/>
    <w:rsid w:val="00F62E6A"/>
    <w:rsid w:val="00F64EA0"/>
    <w:rsid w:val="00F67039"/>
    <w:rsid w:val="00F67225"/>
    <w:rsid w:val="00F677EE"/>
    <w:rsid w:val="00F67CE4"/>
    <w:rsid w:val="00F70EDF"/>
    <w:rsid w:val="00F72C1C"/>
    <w:rsid w:val="00F74220"/>
    <w:rsid w:val="00F74AD1"/>
    <w:rsid w:val="00F74B38"/>
    <w:rsid w:val="00F74B53"/>
    <w:rsid w:val="00F80266"/>
    <w:rsid w:val="00F81A5D"/>
    <w:rsid w:val="00F83F4B"/>
    <w:rsid w:val="00F8544B"/>
    <w:rsid w:val="00F857D5"/>
    <w:rsid w:val="00F857F4"/>
    <w:rsid w:val="00F86D6B"/>
    <w:rsid w:val="00F90862"/>
    <w:rsid w:val="00F90DD1"/>
    <w:rsid w:val="00F9227E"/>
    <w:rsid w:val="00F94C35"/>
    <w:rsid w:val="00F96F51"/>
    <w:rsid w:val="00FA0702"/>
    <w:rsid w:val="00FA1D12"/>
    <w:rsid w:val="00FA3098"/>
    <w:rsid w:val="00FA47B4"/>
    <w:rsid w:val="00FA6550"/>
    <w:rsid w:val="00FA7262"/>
    <w:rsid w:val="00FA76D0"/>
    <w:rsid w:val="00FB0075"/>
    <w:rsid w:val="00FB0B7C"/>
    <w:rsid w:val="00FB1825"/>
    <w:rsid w:val="00FB1A45"/>
    <w:rsid w:val="00FB32ED"/>
    <w:rsid w:val="00FB3AFC"/>
    <w:rsid w:val="00FB3B1E"/>
    <w:rsid w:val="00FB646F"/>
    <w:rsid w:val="00FB792A"/>
    <w:rsid w:val="00FB7CF5"/>
    <w:rsid w:val="00FC00C3"/>
    <w:rsid w:val="00FC128E"/>
    <w:rsid w:val="00FC775A"/>
    <w:rsid w:val="00FC7D1F"/>
    <w:rsid w:val="00FD0C5A"/>
    <w:rsid w:val="00FD0E39"/>
    <w:rsid w:val="00FD1430"/>
    <w:rsid w:val="00FD18AE"/>
    <w:rsid w:val="00FD19C7"/>
    <w:rsid w:val="00FD4178"/>
    <w:rsid w:val="00FD4443"/>
    <w:rsid w:val="00FD5616"/>
    <w:rsid w:val="00FD5CBD"/>
    <w:rsid w:val="00FD657B"/>
    <w:rsid w:val="00FD7D4F"/>
    <w:rsid w:val="00FE039B"/>
    <w:rsid w:val="00FE076E"/>
    <w:rsid w:val="00FE1370"/>
    <w:rsid w:val="00FE45FB"/>
    <w:rsid w:val="00FE4629"/>
    <w:rsid w:val="00FE4A96"/>
    <w:rsid w:val="00FE4AB9"/>
    <w:rsid w:val="00FE4D0D"/>
    <w:rsid w:val="00FE632C"/>
    <w:rsid w:val="00FE70C2"/>
    <w:rsid w:val="00FE7CBF"/>
    <w:rsid w:val="00FE7E59"/>
    <w:rsid w:val="00FF034D"/>
    <w:rsid w:val="00FF2B17"/>
    <w:rsid w:val="00FF32B1"/>
    <w:rsid w:val="00FF51CD"/>
    <w:rsid w:val="00FF5792"/>
    <w:rsid w:val="00FF5E95"/>
    <w:rsid w:val="00FF624F"/>
    <w:rsid w:val="00FF683A"/>
    <w:rsid w:val="00FF6B04"/>
    <w:rsid w:val="00FF6C8A"/>
    <w:rsid w:val="00FF6FBB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FB4A0B"/>
  <w15:docId w15:val="{A7DCBEFF-BA34-4BAC-A296-511AA7FA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lv-LV" w:eastAsia="zh-CN"/>
    </w:rPr>
  </w:style>
  <w:style w:type="paragraph" w:styleId="Heading1">
    <w:name w:val="heading 1"/>
    <w:aliases w:val="H1,First subtitle,Section Heading,heading1,Antraste 1,h1 + Left:  0 cm,First line....,h1"/>
    <w:basedOn w:val="Normal"/>
    <w:next w:val="Normal"/>
    <w:link w:val="Heading1Char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qFormat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40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left="640" w:firstLine="0"/>
      <w:jc w:val="both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before="120"/>
      <w:ind w:left="360" w:firstLine="360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0" w:firstLine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Wingdings" w:hAnsi="Wingdings" w:cs="Times New Roman"/>
    </w:rPr>
  </w:style>
  <w:style w:type="character" w:customStyle="1" w:styleId="WW8Num4z0">
    <w:name w:val="WW8Num4z0"/>
    <w:rPr>
      <w:color w:val="auto"/>
    </w:rPr>
  </w:style>
  <w:style w:type="character" w:customStyle="1" w:styleId="WW8Num4z2">
    <w:name w:val="WW8Num4z2"/>
    <w:rPr>
      <w:rFonts w:cs="Times New Roman"/>
      <w:color w:val="auto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color w:val="auto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1">
    <w:name w:val="WW8Num11z1"/>
    <w:rPr>
      <w:b/>
    </w:rPr>
  </w:style>
  <w:style w:type="character" w:customStyle="1" w:styleId="WW8Num12z2">
    <w:name w:val="WW8Num12z2"/>
    <w:rPr>
      <w:b w:val="0"/>
      <w:color w:val="auto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  <w:sz w:val="14"/>
    </w:rPr>
  </w:style>
  <w:style w:type="character" w:customStyle="1" w:styleId="WW8Num17z0">
    <w:name w:val="WW8Num17z0"/>
    <w:rPr>
      <w:rFonts w:ascii="Wingdings" w:hAnsi="Wingdings" w:cs="Wingdings"/>
      <w:sz w:val="14"/>
    </w:rPr>
  </w:style>
  <w:style w:type="character" w:customStyle="1" w:styleId="WW8Num17z1">
    <w:name w:val="WW8Num17z1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sz w:val="14"/>
    </w:rPr>
  </w:style>
  <w:style w:type="character" w:customStyle="1" w:styleId="WW8Num23z0">
    <w:name w:val="WW8Num23z0"/>
    <w:rPr>
      <w:rFonts w:ascii="Symbol" w:hAnsi="Symbol" w:cs="Symbol"/>
      <w:color w:val="auto"/>
      <w:sz w:val="18"/>
      <w:szCs w:val="18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color w:val="auto"/>
      <w:sz w:val="18"/>
      <w:szCs w:val="18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  <w:sz w:val="20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2z0">
    <w:name w:val="WW8Num32z0"/>
    <w:rPr>
      <w:rFonts w:ascii="Arial" w:hAnsi="Arial" w:cs="Arial"/>
      <w:b w:val="0"/>
      <w:sz w:val="22"/>
      <w:szCs w:val="22"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b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b/>
    </w:rPr>
  </w:style>
  <w:style w:type="character" w:customStyle="1" w:styleId="WW8Num38z2">
    <w:name w:val="WW8Num38z2"/>
    <w:rPr>
      <w:rFonts w:cs="Times New Roman"/>
      <w:b/>
      <w:u w:val="none"/>
    </w:rPr>
  </w:style>
  <w:style w:type="character" w:customStyle="1" w:styleId="WW8Num38z3">
    <w:name w:val="WW8Num38z3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Symbol" w:hAnsi="Symbol" w:cs="Symbol"/>
      <w:sz w:val="20"/>
    </w:rPr>
  </w:style>
  <w:style w:type="character" w:customStyle="1" w:styleId="WW8Num40z1">
    <w:name w:val="WW8Num40z1"/>
    <w:rPr>
      <w:rFonts w:ascii="Courier New" w:hAnsi="Courier New" w:cs="Courier New"/>
      <w:sz w:val="20"/>
    </w:rPr>
  </w:style>
  <w:style w:type="character" w:customStyle="1" w:styleId="WW8Num40z2">
    <w:name w:val="WW8Num40z2"/>
    <w:rPr>
      <w:rFonts w:ascii="Wingdings" w:hAnsi="Wingdings" w:cs="Wingdings"/>
      <w:sz w:val="20"/>
    </w:rPr>
  </w:style>
  <w:style w:type="character" w:customStyle="1" w:styleId="WW8Num41z0">
    <w:name w:val="WW8Num41z0"/>
    <w:rPr>
      <w:rFonts w:ascii="Symbol" w:hAnsi="Symbol" w:cs="Symbol"/>
      <w:sz w:val="20"/>
    </w:rPr>
  </w:style>
  <w:style w:type="character" w:customStyle="1" w:styleId="WW8Num41z1">
    <w:name w:val="WW8Num41z1"/>
    <w:rPr>
      <w:rFonts w:ascii="Courier New" w:hAnsi="Courier New" w:cs="Courier New"/>
      <w:sz w:val="20"/>
    </w:rPr>
  </w:style>
  <w:style w:type="character" w:customStyle="1" w:styleId="WW8Num41z2">
    <w:name w:val="WW8Num41z2"/>
    <w:rPr>
      <w:rFonts w:ascii="Wingdings" w:hAnsi="Wingdings" w:cs="Wingdings"/>
      <w:sz w:val="20"/>
    </w:rPr>
  </w:style>
  <w:style w:type="character" w:customStyle="1" w:styleId="WW8Num42z0">
    <w:name w:val="WW8Num42z0"/>
    <w:rPr>
      <w:b/>
    </w:rPr>
  </w:style>
  <w:style w:type="character" w:customStyle="1" w:styleId="WW8Num42z1">
    <w:name w:val="WW8Num42z1"/>
    <w:rPr>
      <w:b w:val="0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4z1">
    <w:name w:val="WW8Num44z1"/>
    <w:rPr>
      <w:rFonts w:cs="Times New Roman"/>
      <w:b w:val="0"/>
      <w:color w:val="auto"/>
    </w:rPr>
  </w:style>
  <w:style w:type="character" w:customStyle="1" w:styleId="WW8Num44z2">
    <w:name w:val="WW8Num44z2"/>
    <w:rPr>
      <w:rFonts w:ascii="Arial" w:hAnsi="Arial" w:cs="Arial"/>
    </w:rPr>
  </w:style>
  <w:style w:type="character" w:customStyle="1" w:styleId="WW8Num46z0">
    <w:name w:val="WW8Num46z0"/>
    <w:rPr>
      <w:rFonts w:ascii="Symbol" w:hAnsi="Symbol" w:cs="Symbol"/>
      <w:sz w:val="20"/>
    </w:rPr>
  </w:style>
  <w:style w:type="character" w:customStyle="1" w:styleId="WW8Num46z1">
    <w:name w:val="WW8Num46z1"/>
    <w:rPr>
      <w:rFonts w:ascii="Courier New" w:hAnsi="Courier New" w:cs="Courier New"/>
      <w:sz w:val="20"/>
    </w:rPr>
  </w:style>
  <w:style w:type="character" w:customStyle="1" w:styleId="WW8Num46z2">
    <w:name w:val="WW8Num46z2"/>
    <w:rPr>
      <w:rFonts w:ascii="Wingdings" w:hAnsi="Wingdings" w:cs="Wingdings"/>
      <w:sz w:val="20"/>
    </w:rPr>
  </w:style>
  <w:style w:type="character" w:customStyle="1" w:styleId="DefaultParagraphFont2">
    <w:name w:val="Default Paragraph Font2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2">
    <w:name w:val="WW8Num6z2"/>
    <w:rPr>
      <w:rFonts w:cs="Times New Roman"/>
      <w:color w:val="auto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6z2">
    <w:name w:val="WW8Num16z2"/>
    <w:rPr>
      <w:b w:val="0"/>
      <w:color w:val="auto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5">
    <w:name w:val="WW8Num21z5"/>
    <w:rPr>
      <w:rFonts w:ascii="Wingdings" w:hAnsi="Wingdings" w:cs="Wingdings"/>
    </w:rPr>
  </w:style>
  <w:style w:type="character" w:customStyle="1" w:styleId="WW8Num22z2">
    <w:name w:val="WW8Num22z2"/>
    <w:rPr>
      <w:color w:val="auto"/>
    </w:rPr>
  </w:style>
  <w:style w:type="character" w:customStyle="1" w:styleId="WW8Num24z0">
    <w:name w:val="WW8Num24z0"/>
    <w:rPr>
      <w:rFonts w:ascii="Arial" w:eastAsia="Times New Roman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HeaderChar">
    <w:name w:val="Header Char"/>
    <w:uiPriority w:val="99"/>
    <w:rPr>
      <w:sz w:val="24"/>
      <w:szCs w:val="24"/>
      <w:lang w:val="lv-LV" w:bidi="ar-SA"/>
    </w:rPr>
  </w:style>
  <w:style w:type="character" w:styleId="PageNumber">
    <w:name w:val="page number"/>
    <w:basedOn w:val="WW-DefaultParagraphFont"/>
  </w:style>
  <w:style w:type="character" w:customStyle="1" w:styleId="FooterChar">
    <w:name w:val="Footer Char"/>
    <w:uiPriority w:val="99"/>
    <w:rPr>
      <w:rFonts w:ascii="Arial Narrow" w:hAnsi="Arial Narrow" w:cs="Arial Narrow"/>
      <w:sz w:val="24"/>
      <w:lang w:val="lv-LV" w:bidi="ar-SA"/>
    </w:rPr>
  </w:style>
  <w:style w:type="character" w:customStyle="1" w:styleId="CharChar1">
    <w:name w:val="Char Char1"/>
    <w:rPr>
      <w:sz w:val="24"/>
      <w:szCs w:val="24"/>
      <w:lang w:val="lv-LV" w:bidi="ar-SA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lv-LV" w:bidi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StyleHeading2Before18ptAfter6ptChar">
    <w:name w:val="Style Heading 2 + Before:  18 pt After:  6 pt Char"/>
    <w:rPr>
      <w:rFonts w:ascii="Arial" w:hAnsi="Arial" w:cs="Arial"/>
      <w:b/>
      <w:bCs/>
      <w:spacing w:val="-2"/>
      <w:szCs w:val="22"/>
      <w:u w:val="single"/>
      <w:lang w:val="lv-LV" w:bidi="ar-SA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BodyTextChar">
    <w:name w:val="Body Text Char"/>
    <w:rPr>
      <w:sz w:val="24"/>
      <w:szCs w:val="24"/>
      <w:lang w:val="lv-LV" w:bidi="ar-SA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cs="Times New Roman"/>
      <w:color w:val="auto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5">
    <w:name w:val="WW8Num16z5"/>
    <w:rPr>
      <w:rFonts w:ascii="Wingdings" w:hAnsi="Wingdings" w:cs="Wingdings"/>
    </w:rPr>
  </w:style>
  <w:style w:type="character" w:customStyle="1" w:styleId="WW8Num17z2">
    <w:name w:val="WW8Num17z2"/>
    <w:rPr>
      <w:color w:val="auto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c1">
    <w:name w:val="c1"/>
    <w:rPr>
      <w:rFonts w:ascii="Times New Roman" w:hAnsi="Times New Roman" w:cs="Times New Roman"/>
    </w:rPr>
  </w:style>
  <w:style w:type="character" w:styleId="Emphasis">
    <w:name w:val="Emphasis"/>
    <w:qFormat/>
    <w:rPr>
      <w:i/>
      <w:iCs/>
    </w:rPr>
  </w:style>
  <w:style w:type="character" w:customStyle="1" w:styleId="c16">
    <w:name w:val="c16"/>
    <w:basedOn w:val="DefaultParagraphFont2"/>
  </w:style>
  <w:style w:type="character" w:customStyle="1" w:styleId="CharChar2">
    <w:name w:val="Char Char2"/>
    <w:rPr>
      <w:rFonts w:ascii="Arial" w:hAnsi="Arial" w:cs="Arial"/>
      <w:b/>
      <w:sz w:val="28"/>
      <w:lang w:val="lv-LV" w:bidi="ar-SA"/>
    </w:rPr>
  </w:style>
  <w:style w:type="character" w:customStyle="1" w:styleId="NoSpacingChar">
    <w:name w:val="No Spacing Char"/>
    <w:rPr>
      <w:rFonts w:ascii="Calibri" w:eastAsia="Calibri" w:hAnsi="Calibri" w:cs="Calibri"/>
      <w:sz w:val="22"/>
      <w:szCs w:val="22"/>
      <w:lang w:val="lv-LV" w:bidi="ar-SA"/>
    </w:rPr>
  </w:style>
  <w:style w:type="character" w:customStyle="1" w:styleId="Lgums1Char">
    <w:name w:val="Līgums 1 Char"/>
    <w:rPr>
      <w:rFonts w:ascii="Calibri" w:eastAsia="Calibri" w:hAnsi="Calibri" w:cs="Calibri"/>
      <w:b/>
      <w:sz w:val="22"/>
      <w:szCs w:val="22"/>
      <w:lang w:val="lv-LV" w:bidi="ar-SA"/>
    </w:rPr>
  </w:style>
  <w:style w:type="character" w:customStyle="1" w:styleId="Lgums2Char">
    <w:name w:val="Līgums 2 Char"/>
    <w:basedOn w:val="NoSpacingChar"/>
    <w:rPr>
      <w:rFonts w:ascii="Calibri" w:eastAsia="Calibri" w:hAnsi="Calibri" w:cs="Calibri"/>
      <w:sz w:val="22"/>
      <w:szCs w:val="22"/>
      <w:lang w:val="lv-LV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before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3">
    <w:name w:val="Body Text Indent 3"/>
    <w:basedOn w:val="Normal"/>
    <w:pPr>
      <w:ind w:left="4320" w:firstLine="720"/>
      <w:jc w:val="right"/>
    </w:pPr>
    <w:rPr>
      <w:i/>
      <w:iCs/>
    </w:rPr>
  </w:style>
  <w:style w:type="paragraph" w:styleId="BodyTextIndent2">
    <w:name w:val="Body Text Indent 2"/>
    <w:basedOn w:val="Normal"/>
    <w:pPr>
      <w:spacing w:before="120"/>
      <w:ind w:left="-43"/>
      <w:jc w:val="both"/>
    </w:pPr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pPr>
      <w:widowControl w:val="0"/>
      <w:tabs>
        <w:tab w:val="center" w:pos="4153"/>
        <w:tab w:val="right" w:pos="8306"/>
      </w:tabs>
      <w:ind w:firstLine="180"/>
      <w:jc w:val="both"/>
    </w:pPr>
    <w:rPr>
      <w:rFonts w:ascii="Arial Narrow" w:hAnsi="Arial Narrow" w:cs="Arial Narrow"/>
      <w:szCs w:val="20"/>
    </w:rPr>
  </w:style>
  <w:style w:type="paragraph" w:styleId="BodyTextIndent">
    <w:name w:val="Body Text Indent"/>
    <w:basedOn w:val="Normal"/>
    <w:pPr>
      <w:spacing w:before="120"/>
      <w:ind w:firstLine="317"/>
      <w:jc w:val="both"/>
    </w:pPr>
  </w:style>
  <w:style w:type="paragraph" w:styleId="BodyText2">
    <w:name w:val="Body Text 2"/>
    <w:basedOn w:val="Normal"/>
    <w:link w:val="BodyText2Char"/>
    <w:pPr>
      <w:jc w:val="both"/>
    </w:pPr>
    <w:rPr>
      <w:b/>
      <w:bCs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Arial" w:hAnsi="Arial" w:cs="Arial"/>
      <w:b/>
      <w:sz w:val="28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character" w:customStyle="1" w:styleId="TitleChar">
    <w:name w:val="Title Char"/>
    <w:link w:val="Title"/>
    <w:rsid w:val="009240B3"/>
    <w:rPr>
      <w:rFonts w:ascii="Arial" w:hAnsi="Arial" w:cs="Arial"/>
      <w:b/>
      <w:sz w:val="28"/>
      <w:lang w:eastAsia="zh-CN"/>
    </w:rPr>
  </w:style>
  <w:style w:type="paragraph" w:customStyle="1" w:styleId="FR1">
    <w:name w:val="FR1"/>
    <w:pPr>
      <w:widowControl w:val="0"/>
      <w:suppressAutoHyphens/>
      <w:ind w:firstLine="284"/>
      <w:jc w:val="both"/>
    </w:pPr>
    <w:rPr>
      <w:rFonts w:eastAsia="Arial"/>
      <w:sz w:val="24"/>
      <w:lang w:val="lv-LV" w:eastAsia="zh-CN"/>
    </w:rPr>
  </w:style>
  <w:style w:type="paragraph" w:customStyle="1" w:styleId="StyleCaptionRight">
    <w:name w:val="Style Caption + Right"/>
    <w:basedOn w:val="Caption"/>
    <w:pPr>
      <w:jc w:val="right"/>
    </w:pPr>
  </w:style>
  <w:style w:type="paragraph" w:customStyle="1" w:styleId="Lb1">
    <w:name w:val="Lb1"/>
    <w:next w:val="Normal"/>
    <w:pPr>
      <w:numPr>
        <w:numId w:val="6"/>
      </w:numPr>
      <w:tabs>
        <w:tab w:val="left" w:pos="300"/>
      </w:tabs>
      <w:suppressAutoHyphens/>
      <w:spacing w:after="100"/>
    </w:pPr>
    <w:rPr>
      <w:rFonts w:eastAsia="Arial"/>
      <w:sz w:val="21"/>
      <w:lang w:eastAsia="zh-CN"/>
    </w:rPr>
  </w:style>
  <w:style w:type="paragraph" w:customStyle="1" w:styleId="Lb2">
    <w:name w:val="Lb2"/>
    <w:basedOn w:val="Lb1"/>
    <w:next w:val="Normal"/>
    <w:pPr>
      <w:tabs>
        <w:tab w:val="clear" w:pos="300"/>
        <w:tab w:val="left" w:pos="360"/>
        <w:tab w:val="left" w:pos="600"/>
        <w:tab w:val="left" w:pos="1440"/>
      </w:tabs>
      <w:ind w:left="0" w:firstLine="0"/>
    </w:pPr>
  </w:style>
  <w:style w:type="paragraph" w:customStyle="1" w:styleId="Lb3">
    <w:name w:val="Lb3"/>
    <w:basedOn w:val="Lb2"/>
    <w:next w:val="Normal"/>
    <w:pPr>
      <w:tabs>
        <w:tab w:val="clear" w:pos="600"/>
        <w:tab w:val="left" w:pos="720"/>
        <w:tab w:val="left" w:pos="900"/>
        <w:tab w:val="left" w:pos="2160"/>
      </w:tabs>
      <w:ind w:left="600" w:hanging="360"/>
    </w:pPr>
  </w:style>
  <w:style w:type="paragraph" w:customStyle="1" w:styleId="Pielikumi">
    <w:name w:val="Pielikumi"/>
    <w:basedOn w:val="Normal"/>
    <w:pPr>
      <w:numPr>
        <w:numId w:val="8"/>
      </w:numPr>
      <w:spacing w:before="480" w:after="240"/>
    </w:pPr>
    <w:rPr>
      <w:rFonts w:cs="Arial"/>
      <w:b/>
      <w:bCs/>
      <w:iCs/>
      <w:sz w:val="28"/>
      <w:szCs w:val="28"/>
    </w:rPr>
  </w:style>
  <w:style w:type="paragraph" w:customStyle="1" w:styleId="Pielikumi2">
    <w:name w:val="Pielikumi 2"/>
    <w:basedOn w:val="Pielikumi"/>
    <w:pPr>
      <w:tabs>
        <w:tab w:val="left" w:pos="1560"/>
      </w:tabs>
      <w:ind w:left="901" w:firstLine="0"/>
    </w:pPr>
  </w:style>
  <w:style w:type="paragraph" w:styleId="ListBullet2">
    <w:name w:val="List Bullet 2"/>
    <w:basedOn w:val="Normal"/>
    <w:pPr>
      <w:numPr>
        <w:numId w:val="2"/>
      </w:numPr>
      <w:tabs>
        <w:tab w:val="left" w:pos="757"/>
      </w:tabs>
      <w:ind w:left="737" w:hanging="340"/>
    </w:pPr>
    <w:rPr>
      <w:rFonts w:ascii="Arial" w:hAnsi="Arial" w:cs="Arial"/>
      <w:lang w:val="en-GB"/>
    </w:rPr>
  </w:style>
  <w:style w:type="paragraph" w:customStyle="1" w:styleId="EYBullet">
    <w:name w:val="EY Bullet"/>
    <w:basedOn w:val="Normal"/>
    <w:pPr>
      <w:numPr>
        <w:numId w:val="7"/>
      </w:numPr>
    </w:pPr>
  </w:style>
  <w:style w:type="paragraph" w:customStyle="1" w:styleId="komentars">
    <w:name w:val="komentars"/>
    <w:basedOn w:val="Normal"/>
    <w:rPr>
      <w:color w:val="800000"/>
      <w:sz w:val="20"/>
    </w:rPr>
  </w:style>
  <w:style w:type="paragraph" w:customStyle="1" w:styleId="Stylekomentars12ptAuto">
    <w:name w:val="Style komentars + 12 pt Auto"/>
    <w:basedOn w:val="komentars"/>
    <w:pPr>
      <w:jc w:val="both"/>
    </w:pPr>
    <w:rPr>
      <w:color w:val="auto"/>
      <w:sz w:val="24"/>
    </w:rPr>
  </w:style>
  <w:style w:type="paragraph" w:styleId="BodyText3">
    <w:name w:val="Body Text 3"/>
    <w:basedOn w:val="Normal"/>
    <w:pPr>
      <w:jc w:val="center"/>
    </w:pPr>
    <w:rPr>
      <w:rFonts w:ascii="Fraktur TL" w:hAnsi="Fraktur TL" w:cs="Fraktur TL"/>
      <w:b/>
      <w:sz w:val="4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akstzRakstz">
    <w:name w:val="Rakstz. Rakstz."/>
    <w:basedOn w:val="Normal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StyleHeading2Before18ptAfter6pt">
    <w:name w:val="Style Heading 2 + Before:  18 pt After:  6 pt"/>
    <w:basedOn w:val="Heading2"/>
    <w:pPr>
      <w:keepLines/>
      <w:numPr>
        <w:ilvl w:val="0"/>
        <w:numId w:val="0"/>
      </w:numPr>
      <w:tabs>
        <w:tab w:val="left" w:pos="709"/>
      </w:tabs>
      <w:spacing w:before="240" w:after="120"/>
      <w:ind w:left="709" w:hanging="709"/>
      <w:jc w:val="left"/>
    </w:pPr>
    <w:rPr>
      <w:rFonts w:ascii="Arial" w:hAnsi="Arial" w:cs="Arial"/>
      <w:bCs/>
      <w:spacing w:val="-2"/>
      <w:sz w:val="20"/>
      <w:szCs w:val="22"/>
      <w:u w:val="single"/>
    </w:rPr>
  </w:style>
  <w:style w:type="paragraph" w:customStyle="1" w:styleId="StyleHeading3Arial">
    <w:name w:val="Style Heading 3 + Arial"/>
    <w:basedOn w:val="Heading3"/>
    <w:pPr>
      <w:keepLines/>
      <w:numPr>
        <w:ilvl w:val="0"/>
        <w:numId w:val="0"/>
      </w:numPr>
      <w:tabs>
        <w:tab w:val="left" w:pos="907"/>
      </w:tabs>
      <w:spacing w:before="240" w:after="60"/>
      <w:ind w:left="907" w:hanging="907"/>
      <w:jc w:val="left"/>
    </w:pPr>
    <w:rPr>
      <w:rFonts w:cs="Arial"/>
      <w:b/>
      <w:i/>
      <w:color w:val="000000"/>
      <w:spacing w:val="-3"/>
      <w:sz w:val="20"/>
    </w:rPr>
  </w:style>
  <w:style w:type="paragraph" w:customStyle="1" w:styleId="2zanoren">
    <w:name w:val="2.zanorení"/>
    <w:basedOn w:val="Normal"/>
    <w:pPr>
      <w:widowControl w:val="0"/>
      <w:spacing w:before="60" w:line="240" w:lineRule="exact"/>
      <w:ind w:left="3402" w:hanging="1278"/>
      <w:jc w:val="both"/>
    </w:pPr>
    <w:rPr>
      <w:rFonts w:ascii="Arial" w:hAnsi="Arial" w:cs="Arial"/>
      <w:szCs w:val="20"/>
      <w:lang w:val="cs-CZ"/>
    </w:rPr>
  </w:style>
  <w:style w:type="paragraph" w:customStyle="1" w:styleId="Bulletnew">
    <w:name w:val="Bullet new"/>
    <w:basedOn w:val="Normal"/>
    <w:pPr>
      <w:spacing w:before="120" w:after="120" w:line="280" w:lineRule="atLeast"/>
      <w:jc w:val="both"/>
    </w:pPr>
    <w:rPr>
      <w:rFonts w:ascii="Arial" w:hAnsi="Arial" w:cs="Arial"/>
      <w:spacing w:val="-1"/>
      <w:sz w:val="18"/>
      <w:szCs w:val="18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val="lv-LV" w:eastAsia="zh-CN"/>
    </w:rPr>
  </w:style>
  <w:style w:type="paragraph" w:styleId="FootnoteText">
    <w:name w:val="footnote text"/>
    <w:aliases w:val="Footnote,Fußnote,Fußnote Char Char,Fußnote Char Char Char Char Char Char,-E Fußnotentext,Fußnotentext Ursprung,single space,FOOTNOTES,fn,Footnote Text Char2 Char,Footnote Text Char Char1 Char,Schriftart: 9 pt,f,footnote text,F"/>
    <w:basedOn w:val="Normal"/>
    <w:link w:val="FootnoteTextChar"/>
    <w:uiPriority w:val="99"/>
    <w:rPr>
      <w:sz w:val="20"/>
      <w:szCs w:val="20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</w:rPr>
  </w:style>
  <w:style w:type="paragraph" w:customStyle="1" w:styleId="Rindkopa">
    <w:name w:val="Rindkopa"/>
    <w:basedOn w:val="Normal"/>
    <w:next w:val="Normal"/>
    <w:pPr>
      <w:ind w:left="851"/>
      <w:jc w:val="both"/>
    </w:pPr>
    <w:rPr>
      <w:rFonts w:ascii="Arial" w:hAnsi="Arial" w:cs="Arial"/>
      <w:sz w:val="20"/>
      <w:lang w:val="en-US"/>
    </w:rPr>
  </w:style>
  <w:style w:type="paragraph" w:customStyle="1" w:styleId="CharCharCharCharCharCharCharCharCharCharCharCharCharCharCharCharCharCharCharCharChar2CharCharChar1CharCharCharChar">
    <w:name w:val="Char Char Char Char Char Char Char Char Char Char Char Char Char Char Char Char Char Char Char Char Char2 Char Char Char1 Char Char Char Char"/>
    <w:basedOn w:val="Normal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aliases w:val="Strip,Virsraksti,H&amp;P List Paragraph,2,Syle 1,Normal bullet 2,Bullet list,Colorful List - Accent 12,Saistīto dokumentu saraksts,Table of contents numbered,Citation List,PPS_Bullet,Numurets,Bullet EY,ERP-List Paragraph,Bod"/>
    <w:basedOn w:val="Normal"/>
    <w:link w:val="ListParagraphChar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xt1">
    <w:name w:val="txt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/>
      <w:jc w:val="both"/>
    </w:pPr>
    <w:rPr>
      <w:rFonts w:ascii="!Neo'w Arial" w:eastAsia="Arial" w:hAnsi="!Neo'w Arial"/>
      <w:color w:val="000000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lv-LV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xt2">
    <w:name w:val="txt2"/>
    <w:next w:val="txt1"/>
    <w:pPr>
      <w:widowControl w:val="0"/>
      <w:suppressAutoHyphens/>
      <w:jc w:val="center"/>
    </w:pPr>
    <w:rPr>
      <w:rFonts w:ascii="!Neo'w Arial" w:hAnsi="!Neo'w Arial" w:cs="!Neo'w Arial"/>
      <w:b/>
      <w:caps/>
      <w:lang w:eastAsia="zh-CN"/>
    </w:rPr>
  </w:style>
  <w:style w:type="paragraph" w:styleId="NormalWeb">
    <w:name w:val="Normal (Web)"/>
    <w:basedOn w:val="Normal"/>
    <w:uiPriority w:val="99"/>
    <w:pPr>
      <w:suppressAutoHyphens w:val="0"/>
      <w:spacing w:before="100" w:after="119"/>
    </w:p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lv-LV" w:eastAsia="zh-CN"/>
    </w:rPr>
  </w:style>
  <w:style w:type="paragraph" w:customStyle="1" w:styleId="Lgums1">
    <w:name w:val="Līgums 1"/>
    <w:basedOn w:val="NoSpacing"/>
    <w:pPr>
      <w:numPr>
        <w:numId w:val="9"/>
      </w:numPr>
      <w:jc w:val="both"/>
    </w:pPr>
    <w:rPr>
      <w:b/>
    </w:rPr>
  </w:style>
  <w:style w:type="paragraph" w:customStyle="1" w:styleId="Lgums2">
    <w:name w:val="Līgums 2"/>
    <w:basedOn w:val="NoSpacing"/>
    <w:pPr>
      <w:tabs>
        <w:tab w:val="num" w:pos="0"/>
      </w:tabs>
      <w:ind w:left="340" w:hanging="340"/>
      <w:jc w:val="both"/>
    </w:pPr>
  </w:style>
  <w:style w:type="paragraph" w:customStyle="1" w:styleId="Lgums3">
    <w:name w:val="Līgums 3"/>
    <w:basedOn w:val="NoSpacing"/>
    <w:pPr>
      <w:tabs>
        <w:tab w:val="num" w:pos="0"/>
        <w:tab w:val="left" w:pos="360"/>
      </w:tabs>
      <w:jc w:val="both"/>
    </w:pPr>
  </w:style>
  <w:style w:type="paragraph" w:styleId="z-TopofForm">
    <w:name w:val="HTML Top of Form"/>
    <w:basedOn w:val="Normal"/>
    <w:next w:val="Normal"/>
    <w:hidden/>
    <w:rsid w:val="0077352D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lv-LV"/>
    </w:rPr>
  </w:style>
  <w:style w:type="table" w:styleId="TableGrid">
    <w:name w:val="Table Grid"/>
    <w:basedOn w:val="TableNormal"/>
    <w:rsid w:val="00B75F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1221A7"/>
    <w:rPr>
      <w:color w:val="800080"/>
      <w:u w:val="single"/>
    </w:rPr>
  </w:style>
  <w:style w:type="character" w:styleId="CommentReference">
    <w:name w:val="annotation reference"/>
    <w:semiHidden/>
    <w:rsid w:val="003D57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D573E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45374"/>
    <w:rPr>
      <w:lang w:val="lv-LV" w:eastAsia="zh-CN"/>
    </w:rPr>
  </w:style>
  <w:style w:type="character" w:styleId="FootnoteReference">
    <w:name w:val="footnote reference"/>
    <w:aliases w:val="Footnote symbol,Footnote Reference Number,Footnote Refernece,Footnote Reference Superscript,ftref,Odwołanie przypisu,BVI fnr,Footnotes refss,SUPERS,Ref,de nota al pie,-E Fußnotenzeichen,Footnote reference number,Times 10 Point,E,E FN"/>
    <w:link w:val="CharCharCharChar"/>
    <w:uiPriority w:val="99"/>
    <w:qFormat/>
    <w:rsid w:val="00733CF5"/>
    <w:rPr>
      <w:vertAlign w:val="superscript"/>
    </w:rPr>
  </w:style>
  <w:style w:type="paragraph" w:customStyle="1" w:styleId="RakstzRakstz4">
    <w:name w:val="Rakstz. Rakstz.4"/>
    <w:basedOn w:val="Normal"/>
    <w:rsid w:val="00FE137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Rakstz3">
    <w:name w:val="Rakstz. Rakstz.3"/>
    <w:basedOn w:val="Normal"/>
    <w:rsid w:val="00275F6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Rakstz2">
    <w:name w:val="Rakstz. Rakstz.2"/>
    <w:basedOn w:val="Normal"/>
    <w:rsid w:val="007E6B7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7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7509"/>
    <w:rPr>
      <w:b/>
      <w:bCs/>
      <w:lang w:val="lv-LV" w:eastAsia="zh-CN"/>
    </w:rPr>
  </w:style>
  <w:style w:type="paragraph" w:customStyle="1" w:styleId="RakstzRakstz1">
    <w:name w:val="Rakstz. Rakstz.1"/>
    <w:basedOn w:val="Normal"/>
    <w:rsid w:val="000070D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AE74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aliases w:val="Footnote Char,Fußnote Char,Fußnote Char Char Char,Fußnote Char Char Char Char Char Char Char,-E Fußnotentext Char,Fußnotentext Ursprung Char,single space Char,FOOTNOTES Char,fn Char,Footnote Text Char2 Char Char,Schriftart: 9 pt Char"/>
    <w:basedOn w:val="DefaultParagraphFont"/>
    <w:link w:val="FootnoteText"/>
    <w:uiPriority w:val="99"/>
    <w:qFormat/>
    <w:rsid w:val="00C03A5D"/>
    <w:rPr>
      <w:lang w:val="lv-LV" w:eastAsia="zh-CN"/>
    </w:rPr>
  </w:style>
  <w:style w:type="character" w:customStyle="1" w:styleId="ListParagraphChar">
    <w:name w:val="List Paragraph Char"/>
    <w:aliases w:val="Strip Char,Virsraksti Char,H&amp;P List Paragraph Char,2 Char,Syle 1 Char,Normal bullet 2 Char,Bullet list Char,Colorful List - Accent 12 Char,Saistīto dokumentu saraksts Char,Table of contents numbered Char,Citation List Char,Bod Char"/>
    <w:link w:val="ListParagraph"/>
    <w:qFormat/>
    <w:locked/>
    <w:rsid w:val="00BB3EEF"/>
    <w:rPr>
      <w:rFonts w:ascii="Calibri" w:hAnsi="Calibri" w:cs="Calibri"/>
      <w:sz w:val="22"/>
      <w:szCs w:val="22"/>
      <w:lang w:val="lv-LV" w:eastAsia="zh-CN"/>
    </w:rPr>
  </w:style>
  <w:style w:type="paragraph" w:customStyle="1" w:styleId="RakstzRakstz7">
    <w:name w:val="Rakstz. Rakstz.7"/>
    <w:basedOn w:val="Normal"/>
    <w:rsid w:val="00BB3EEF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Rakstz6">
    <w:name w:val="Rakstz. Rakstz.6"/>
    <w:basedOn w:val="Normal"/>
    <w:rsid w:val="009E02E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Rakstz5">
    <w:name w:val="Rakstz. Rakstz.5"/>
    <w:basedOn w:val="Normal"/>
    <w:rsid w:val="00CA1E3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0C4DAC"/>
    <w:pPr>
      <w:numPr>
        <w:numId w:val="16"/>
      </w:numPr>
      <w:suppressAutoHyphens w:val="0"/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0C4DAC"/>
    <w:pPr>
      <w:numPr>
        <w:ilvl w:val="1"/>
        <w:numId w:val="16"/>
      </w:numPr>
      <w:suppressAutoHyphens w:val="0"/>
    </w:pPr>
    <w:rPr>
      <w:rFonts w:ascii="Arial" w:hAnsi="Arial"/>
      <w:b/>
      <w:sz w:val="20"/>
      <w:lang w:val="x-none" w:eastAsia="x-none"/>
    </w:rPr>
  </w:style>
  <w:style w:type="paragraph" w:customStyle="1" w:styleId="Paragrfs">
    <w:name w:val="Paragrāfs"/>
    <w:basedOn w:val="Normal"/>
    <w:next w:val="Rindkopa"/>
    <w:rsid w:val="000C4DAC"/>
    <w:pPr>
      <w:numPr>
        <w:ilvl w:val="2"/>
        <w:numId w:val="16"/>
      </w:numPr>
      <w:suppressAutoHyphens w:val="0"/>
      <w:jc w:val="both"/>
    </w:pPr>
    <w:rPr>
      <w:rFonts w:ascii="Arial" w:hAnsi="Arial"/>
      <w:sz w:val="20"/>
      <w:lang w:eastAsia="lv-LV"/>
    </w:rPr>
  </w:style>
  <w:style w:type="paragraph" w:customStyle="1" w:styleId="m2446934011327947474gmail-msolistparagraph">
    <w:name w:val="m_2446934011327947474gmail-msolistparagraph"/>
    <w:basedOn w:val="Normal"/>
    <w:rsid w:val="00434489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717A93"/>
    <w:pPr>
      <w:widowControl w:val="0"/>
      <w:suppressAutoHyphens w:val="0"/>
      <w:autoSpaceDE w:val="0"/>
      <w:autoSpaceDN w:val="0"/>
      <w:adjustRightInd w:val="0"/>
      <w:spacing w:line="226" w:lineRule="exact"/>
      <w:ind w:hanging="275"/>
    </w:pPr>
    <w:rPr>
      <w:rFonts w:ascii="Franklin Gothic Medium" w:eastAsiaTheme="minorEastAsia" w:hAnsi="Franklin Gothic Medium" w:cstheme="minorBidi"/>
      <w:lang w:val="en-US" w:eastAsia="en-US"/>
    </w:rPr>
  </w:style>
  <w:style w:type="paragraph" w:customStyle="1" w:styleId="Style5">
    <w:name w:val="Style5"/>
    <w:basedOn w:val="Normal"/>
    <w:uiPriority w:val="99"/>
    <w:rsid w:val="00717A93"/>
    <w:pPr>
      <w:widowControl w:val="0"/>
      <w:suppressAutoHyphens w:val="0"/>
      <w:autoSpaceDE w:val="0"/>
      <w:autoSpaceDN w:val="0"/>
      <w:adjustRightInd w:val="0"/>
      <w:spacing w:line="216" w:lineRule="exact"/>
      <w:ind w:hanging="278"/>
    </w:pPr>
    <w:rPr>
      <w:rFonts w:ascii="Franklin Gothic Medium" w:eastAsiaTheme="minorEastAsia" w:hAnsi="Franklin Gothic Medium" w:cstheme="minorBidi"/>
      <w:lang w:val="en-US" w:eastAsia="en-US"/>
    </w:rPr>
  </w:style>
  <w:style w:type="paragraph" w:customStyle="1" w:styleId="Style6">
    <w:name w:val="Style6"/>
    <w:basedOn w:val="Normal"/>
    <w:uiPriority w:val="99"/>
    <w:rsid w:val="00717A93"/>
    <w:pPr>
      <w:widowControl w:val="0"/>
      <w:suppressAutoHyphens w:val="0"/>
      <w:autoSpaceDE w:val="0"/>
      <w:autoSpaceDN w:val="0"/>
      <w:adjustRightInd w:val="0"/>
      <w:spacing w:line="226" w:lineRule="exact"/>
      <w:ind w:firstLine="275"/>
    </w:pPr>
    <w:rPr>
      <w:rFonts w:ascii="Franklin Gothic Medium" w:eastAsiaTheme="minorEastAsia" w:hAnsi="Franklin Gothic Medium" w:cstheme="minorBidi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717A93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717A93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Normal"/>
    <w:uiPriority w:val="99"/>
    <w:rsid w:val="00717A93"/>
    <w:pPr>
      <w:widowControl w:val="0"/>
      <w:suppressAutoHyphens w:val="0"/>
      <w:autoSpaceDE w:val="0"/>
      <w:autoSpaceDN w:val="0"/>
      <w:adjustRightInd w:val="0"/>
      <w:spacing w:line="402" w:lineRule="exact"/>
    </w:pPr>
    <w:rPr>
      <w:rFonts w:ascii="Courier New" w:eastAsiaTheme="minorEastAsia" w:hAnsi="Courier New" w:cs="Courier New"/>
      <w:lang w:val="en-US" w:eastAsia="en-US"/>
    </w:rPr>
  </w:style>
  <w:style w:type="paragraph" w:customStyle="1" w:styleId="RakstzRakstz0">
    <w:name w:val="Rakstz. Rakstz."/>
    <w:basedOn w:val="Normal"/>
    <w:rsid w:val="00F74AD1"/>
    <w:pPr>
      <w:suppressAutoHyphens w:val="0"/>
      <w:spacing w:after="160" w:line="240" w:lineRule="exact"/>
    </w:pPr>
    <w:rPr>
      <w:rFonts w:ascii="Symbol" w:eastAsia="Wingdings" w:hAnsi="Symbol" w:cs="Wingdings"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78EF"/>
    <w:rPr>
      <w:color w:val="605E5C"/>
      <w:shd w:val="clear" w:color="auto" w:fill="E1DFDD"/>
    </w:rPr>
  </w:style>
  <w:style w:type="character" w:customStyle="1" w:styleId="BodyText2Char">
    <w:name w:val="Body Text 2 Char"/>
    <w:basedOn w:val="DefaultParagraphFont"/>
    <w:link w:val="BodyText2"/>
    <w:rsid w:val="00B957D6"/>
    <w:rPr>
      <w:b/>
      <w:bCs/>
      <w:sz w:val="24"/>
      <w:szCs w:val="24"/>
      <w:lang w:val="lv-LV" w:eastAsia="zh-CN"/>
    </w:rPr>
  </w:style>
  <w:style w:type="paragraph" w:customStyle="1" w:styleId="RakstzRakstz8">
    <w:name w:val="Rakstz. Rakstz."/>
    <w:basedOn w:val="Normal"/>
    <w:rsid w:val="00C46A6C"/>
    <w:pPr>
      <w:suppressAutoHyphens w:val="0"/>
      <w:spacing w:after="160" w:line="240" w:lineRule="exact"/>
    </w:pPr>
    <w:rPr>
      <w:rFonts w:ascii="Symbol" w:eastAsia="Wingdings" w:hAnsi="Symbol" w:cs="Wingdings"/>
      <w:sz w:val="20"/>
      <w:szCs w:val="20"/>
      <w:lang w:val="en-US" w:eastAsia="en-US"/>
    </w:rPr>
  </w:style>
  <w:style w:type="character" w:customStyle="1" w:styleId="markedcontent">
    <w:name w:val="markedcontent"/>
    <w:basedOn w:val="DefaultParagraphFont"/>
    <w:rsid w:val="007274E5"/>
  </w:style>
  <w:style w:type="character" w:customStyle="1" w:styleId="Heading1Char">
    <w:name w:val="Heading 1 Char"/>
    <w:aliases w:val="H1 Char,First subtitle Char,Section Heading Char,heading1 Char,Antraste 1 Char,h1 + Left:  0 cm Char,First line.... Char,h1 Char"/>
    <w:basedOn w:val="DefaultParagraphFont"/>
    <w:link w:val="Heading1"/>
    <w:rsid w:val="00A45EA2"/>
    <w:rPr>
      <w:b/>
      <w:sz w:val="32"/>
      <w:szCs w:val="24"/>
      <w:lang w:val="lv-LV" w:eastAsia="zh-CN"/>
    </w:rPr>
  </w:style>
  <w:style w:type="character" w:customStyle="1" w:styleId="Heading2Char">
    <w:name w:val="Heading 2 Char"/>
    <w:basedOn w:val="DefaultParagraphFont"/>
    <w:link w:val="Heading2"/>
    <w:rsid w:val="00D33A04"/>
    <w:rPr>
      <w:b/>
      <w:sz w:val="24"/>
      <w:szCs w:val="24"/>
      <w:lang w:val="lv-LV" w:eastAsia="zh-CN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D33A04"/>
    <w:pPr>
      <w:suppressAutoHyphens w:val="0"/>
      <w:spacing w:after="160" w:line="240" w:lineRule="exact"/>
      <w:jc w:val="both"/>
      <w:textAlignment w:val="baseline"/>
    </w:pPr>
    <w:rPr>
      <w:sz w:val="20"/>
      <w:szCs w:val="20"/>
      <w:vertAlign w:val="superscript"/>
      <w:lang w:val="en-US" w:eastAsia="en-US"/>
    </w:rPr>
  </w:style>
  <w:style w:type="paragraph" w:customStyle="1" w:styleId="RakstzRakstz9">
    <w:name w:val="Rakstz. Rakstz."/>
    <w:basedOn w:val="Normal"/>
    <w:rsid w:val="009968AF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f01">
    <w:name w:val="cf01"/>
    <w:basedOn w:val="DefaultParagraphFont"/>
    <w:rsid w:val="006062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062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is.gov.lv/EKEIS/Procurement/Edit/147299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ub.gov.lv/lv/skaidrojums-mikro-mazie-un-videjie-uznemumi-m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C468-C790-4E33-AD6E-6931C241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Apstiprinu:</vt:lpstr>
      <vt:lpstr>Apstiprinu:</vt:lpstr>
    </vt:vector>
  </TitlesOfParts>
  <Company>Valmieras pilsetas pasvaldiba</Company>
  <LinksUpToDate>false</LinksUpToDate>
  <CharactersWithSpaces>2709</CharactersWithSpaces>
  <SharedDoc>false</SharedDoc>
  <HLinks>
    <vt:vector size="48" baseType="variant">
      <vt:variant>
        <vt:i4>7340053</vt:i4>
      </vt:variant>
      <vt:variant>
        <vt:i4>21</vt:i4>
      </vt:variant>
      <vt:variant>
        <vt:i4>0</vt:i4>
      </vt:variant>
      <vt:variant>
        <vt:i4>5</vt:i4>
      </vt:variant>
      <vt:variant>
        <vt:lpwstr>mailto:raivis.grivins@valmiera.lv</vt:lpwstr>
      </vt:variant>
      <vt:variant>
        <vt:lpwstr/>
      </vt:variant>
      <vt:variant>
        <vt:i4>1441870</vt:i4>
      </vt:variant>
      <vt:variant>
        <vt:i4>18</vt:i4>
      </vt:variant>
      <vt:variant>
        <vt:i4>0</vt:i4>
      </vt:variant>
      <vt:variant>
        <vt:i4>5</vt:i4>
      </vt:variant>
      <vt:variant>
        <vt:lpwstr>http://www.iub.gov.lv/iubcpv/parent/6428/clasif/main/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  <vt:variant>
        <vt:i4>7471156</vt:i4>
      </vt:variant>
      <vt:variant>
        <vt:i4>12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  <vt:variant>
        <vt:i4>7471156</vt:i4>
      </vt:variant>
      <vt:variant>
        <vt:i4>6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  <vt:variant>
        <vt:i4>1245282</vt:i4>
      </vt:variant>
      <vt:variant>
        <vt:i4>3</vt:i4>
      </vt:variant>
      <vt:variant>
        <vt:i4>0</vt:i4>
      </vt:variant>
      <vt:variant>
        <vt:i4>5</vt:i4>
      </vt:variant>
      <vt:variant>
        <vt:lpwstr>mailto:rita.jemsika@valmiera.lv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mailto:raivis.grivins@valmiera.lv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Apstiprinu:</dc:title>
  <dc:subject/>
  <dc:creator>Edgars</dc:creator>
  <cp:keywords/>
  <dc:description/>
  <cp:lastModifiedBy>Dmitrijs Vasnins</cp:lastModifiedBy>
  <cp:revision>5</cp:revision>
  <cp:lastPrinted>2025-04-23T06:51:00Z</cp:lastPrinted>
  <dcterms:created xsi:type="dcterms:W3CDTF">2025-06-09T08:26:00Z</dcterms:created>
  <dcterms:modified xsi:type="dcterms:W3CDTF">2025-06-09T10:21:00Z</dcterms:modified>
</cp:coreProperties>
</file>